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E131ED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2400/46</w:t>
      </w:r>
      <w:r w:rsidR="008C7138" w:rsidRPr="00AD381A">
        <w:rPr>
          <w:rFonts w:ascii="Arial" w:hAnsi="Arial"/>
          <w:sz w:val="18"/>
          <w:szCs w:val="18"/>
        </w:rPr>
        <w:t>/19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D381A">
        <w:rPr>
          <w:rFonts w:ascii="Arial" w:hAnsi="Arial"/>
          <w:sz w:val="18"/>
          <w:szCs w:val="18"/>
        </w:rPr>
        <w:t xml:space="preserve">                  </w:t>
      </w:r>
      <w:r w:rsidR="00DD7BF2">
        <w:rPr>
          <w:rFonts w:ascii="Arial" w:hAnsi="Arial"/>
          <w:sz w:val="18"/>
          <w:szCs w:val="18"/>
        </w:rPr>
        <w:t xml:space="preserve">Przeworsk dnia: </w:t>
      </w:r>
      <w:r w:rsidR="007504AA">
        <w:rPr>
          <w:rFonts w:ascii="Arial" w:hAnsi="Arial"/>
          <w:sz w:val="18"/>
          <w:szCs w:val="18"/>
        </w:rPr>
        <w:t>11</w:t>
      </w:r>
      <w:r w:rsidR="006C43FD">
        <w:rPr>
          <w:rFonts w:ascii="Arial" w:hAnsi="Arial"/>
          <w:sz w:val="18"/>
          <w:szCs w:val="18"/>
        </w:rPr>
        <w:t>.12</w:t>
      </w:r>
      <w:r w:rsidR="008C7138" w:rsidRPr="00AD381A">
        <w:rPr>
          <w:rFonts w:ascii="Arial" w:hAnsi="Arial"/>
          <w:sz w:val="18"/>
          <w:szCs w:val="18"/>
        </w:rPr>
        <w:t xml:space="preserve">.2019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271B21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2E1C8B" w:rsidRDefault="008C7138" w:rsidP="00150C41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D428AF" w:rsidRDefault="00D428AF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271B21" w:rsidRPr="00AD381A" w:rsidRDefault="00271B21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6C43FD">
      <w:pPr>
        <w:ind w:left="2977" w:hanging="2977"/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6C43FD">
        <w:rPr>
          <w:rFonts w:ascii="Arial" w:hAnsi="Arial" w:cs="Arial"/>
          <w:sz w:val="18"/>
          <w:szCs w:val="18"/>
        </w:rPr>
        <w:t xml:space="preserve"> </w:t>
      </w:r>
      <w:r w:rsidR="00E131ED">
        <w:rPr>
          <w:rFonts w:ascii="Arial" w:hAnsi="Arial" w:cs="Arial"/>
          <w:b/>
          <w:sz w:val="18"/>
          <w:szCs w:val="18"/>
        </w:rPr>
        <w:t>D</w:t>
      </w:r>
      <w:r w:rsidR="00E131ED" w:rsidRPr="00E131ED">
        <w:rPr>
          <w:rFonts w:ascii="Arial" w:hAnsi="Arial" w:cs="Arial"/>
          <w:b/>
          <w:sz w:val="18"/>
          <w:szCs w:val="18"/>
        </w:rPr>
        <w:t xml:space="preserve">ostawa odczynników laboratoryjnych i </w:t>
      </w:r>
      <w:proofErr w:type="spellStart"/>
      <w:r w:rsidR="00E131ED" w:rsidRPr="00E131ED">
        <w:rPr>
          <w:rFonts w:ascii="Arial" w:hAnsi="Arial" w:cs="Arial"/>
          <w:b/>
          <w:sz w:val="18"/>
          <w:szCs w:val="18"/>
        </w:rPr>
        <w:t>chemikalii</w:t>
      </w:r>
      <w:proofErr w:type="spellEnd"/>
      <w:r w:rsidR="00E131ED" w:rsidRPr="00E131ED">
        <w:rPr>
          <w:rFonts w:ascii="Arial" w:hAnsi="Arial" w:cs="Arial"/>
          <w:b/>
          <w:sz w:val="18"/>
          <w:szCs w:val="18"/>
        </w:rPr>
        <w:t xml:space="preserve"> z podziałem na części</w:t>
      </w:r>
    </w:p>
    <w:p w:rsidR="00271B21" w:rsidRDefault="00271B21" w:rsidP="008C7138">
      <w:pPr>
        <w:jc w:val="both"/>
        <w:rPr>
          <w:rFonts w:ascii="Arial" w:hAnsi="Arial" w:cs="Arial"/>
          <w:sz w:val="18"/>
          <w:szCs w:val="18"/>
        </w:rPr>
      </w:pPr>
    </w:p>
    <w:p w:rsidR="00D428AF" w:rsidRPr="00AD381A" w:rsidRDefault="00D428AF" w:rsidP="008C7138">
      <w:pPr>
        <w:jc w:val="both"/>
        <w:rPr>
          <w:rFonts w:ascii="Arial" w:hAnsi="Arial" w:cs="Arial"/>
          <w:sz w:val="18"/>
          <w:szCs w:val="18"/>
        </w:rPr>
      </w:pPr>
    </w:p>
    <w:p w:rsidR="008C7138" w:rsidRPr="00AD381A" w:rsidRDefault="008C7138" w:rsidP="008C7138">
      <w:pPr>
        <w:pStyle w:val="Nagwek1"/>
        <w:ind w:firstLine="360"/>
        <w:rPr>
          <w:rFonts w:ascii="Arial" w:hAnsi="Arial"/>
          <w:b/>
          <w:sz w:val="18"/>
          <w:szCs w:val="18"/>
        </w:rPr>
      </w:pPr>
      <w:r w:rsidRPr="00AD381A">
        <w:rPr>
          <w:rFonts w:ascii="Arial" w:hAnsi="Arial"/>
          <w:b/>
          <w:sz w:val="18"/>
          <w:szCs w:val="18"/>
        </w:rPr>
        <w:t xml:space="preserve">   W związku z otrzymanymi zapytaniami wykonawców, działając na podstawie art. 38 ust. 2 ustawy z dnia 29 stycznia 2004 r – Prawo zamówień publicznych </w:t>
      </w:r>
      <w:r w:rsidR="006C43FD">
        <w:rPr>
          <w:rFonts w:ascii="Arial" w:hAnsi="Arial"/>
          <w:sz w:val="18"/>
          <w:szCs w:val="18"/>
        </w:rPr>
        <w:t>(tekst jednolity: Dz. U. z 2019</w:t>
      </w:r>
      <w:r w:rsidR="00F8428C">
        <w:rPr>
          <w:rFonts w:ascii="Arial" w:hAnsi="Arial"/>
          <w:sz w:val="18"/>
          <w:szCs w:val="18"/>
        </w:rPr>
        <w:t xml:space="preserve"> r. poz. </w:t>
      </w:r>
      <w:r w:rsidR="006C43FD">
        <w:rPr>
          <w:rFonts w:ascii="Arial" w:hAnsi="Arial"/>
          <w:sz w:val="18"/>
          <w:szCs w:val="18"/>
        </w:rPr>
        <w:t>1843</w:t>
      </w:r>
      <w:r w:rsidRPr="00AD381A">
        <w:rPr>
          <w:rFonts w:ascii="Arial" w:hAnsi="Arial"/>
          <w:sz w:val="18"/>
          <w:szCs w:val="18"/>
        </w:rPr>
        <w:t>)</w:t>
      </w:r>
      <w:r w:rsidRPr="00AD381A">
        <w:rPr>
          <w:rFonts w:ascii="Arial" w:hAnsi="Arial"/>
          <w:b/>
          <w:sz w:val="18"/>
          <w:szCs w:val="18"/>
        </w:rPr>
        <w:t xml:space="preserve"> przekazujemy wyjaśnienia treści specyfikacji istotnych warunków zamówienia, zwanej dalej SIWZ, w postępowaniu o udzielenie zamówienia publicznego.</w:t>
      </w:r>
    </w:p>
    <w:p w:rsidR="0076391C" w:rsidRDefault="0076391C" w:rsidP="0076391C">
      <w:pPr>
        <w:rPr>
          <w:rFonts w:ascii="Arial" w:hAnsi="Arial" w:cs="Arial"/>
          <w:bCs/>
          <w:sz w:val="18"/>
          <w:szCs w:val="18"/>
        </w:rPr>
      </w:pPr>
    </w:p>
    <w:p w:rsidR="00B83E7E" w:rsidRPr="00B83E7E" w:rsidRDefault="00B83E7E" w:rsidP="00B83E7E">
      <w:pPr>
        <w:rPr>
          <w:rFonts w:ascii="Arial" w:hAnsi="Arial" w:cs="Arial"/>
          <w:b/>
          <w:bCs/>
          <w:sz w:val="18"/>
          <w:szCs w:val="18"/>
        </w:rPr>
      </w:pPr>
      <w:r w:rsidRPr="00B83E7E">
        <w:rPr>
          <w:rFonts w:ascii="Arial" w:hAnsi="Arial" w:cs="Arial"/>
          <w:b/>
          <w:bCs/>
          <w:sz w:val="18"/>
          <w:szCs w:val="18"/>
        </w:rPr>
        <w:t>Pytanie do umowy:</w:t>
      </w:r>
    </w:p>
    <w:p w:rsidR="00B83E7E" w:rsidRDefault="00B83E7E" w:rsidP="00B83E7E">
      <w:pPr>
        <w:rPr>
          <w:rFonts w:ascii="Arial" w:hAnsi="Arial" w:cs="Arial"/>
          <w:bCs/>
          <w:sz w:val="18"/>
          <w:szCs w:val="18"/>
        </w:rPr>
      </w:pPr>
      <w:r w:rsidRPr="00B83E7E">
        <w:rPr>
          <w:rFonts w:ascii="Arial" w:hAnsi="Arial" w:cs="Arial"/>
          <w:bCs/>
          <w:sz w:val="18"/>
          <w:szCs w:val="18"/>
        </w:rPr>
        <w:t>Czy Zamawiający wyrazi zgodę na naliczania kar od wartości NETTO niezrealizowanej dostawy?</w:t>
      </w:r>
    </w:p>
    <w:p w:rsidR="00B83E7E" w:rsidRPr="001B1B5F" w:rsidRDefault="00B83E7E" w:rsidP="00B83E7E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B83E7E" w:rsidRDefault="009E5AE1" w:rsidP="00B83E7E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SIWZ</w:t>
      </w:r>
    </w:p>
    <w:p w:rsidR="00B83E7E" w:rsidRDefault="00B83E7E" w:rsidP="00B83E7E">
      <w:pPr>
        <w:rPr>
          <w:rFonts w:ascii="Arial" w:hAnsi="Arial" w:cs="Arial"/>
          <w:bCs/>
          <w:sz w:val="18"/>
          <w:szCs w:val="18"/>
        </w:rPr>
      </w:pPr>
    </w:p>
    <w:p w:rsidR="00B83E7E" w:rsidRPr="00B83E7E" w:rsidRDefault="00B83E7E" w:rsidP="00B83E7E">
      <w:pPr>
        <w:rPr>
          <w:rFonts w:ascii="Arial" w:hAnsi="Arial" w:cs="Arial"/>
          <w:b/>
          <w:bCs/>
          <w:sz w:val="18"/>
          <w:szCs w:val="18"/>
        </w:rPr>
      </w:pPr>
      <w:r w:rsidRPr="00B83E7E">
        <w:rPr>
          <w:rFonts w:ascii="Arial" w:hAnsi="Arial" w:cs="Arial"/>
          <w:b/>
          <w:bCs/>
          <w:sz w:val="18"/>
          <w:szCs w:val="18"/>
        </w:rPr>
        <w:t>Pytanie do umowy:</w:t>
      </w:r>
    </w:p>
    <w:p w:rsidR="00B83E7E" w:rsidRDefault="00B83E7E" w:rsidP="00B83E7E">
      <w:pPr>
        <w:rPr>
          <w:rFonts w:ascii="Arial" w:hAnsi="Arial" w:cs="Arial"/>
          <w:bCs/>
          <w:sz w:val="18"/>
          <w:szCs w:val="18"/>
        </w:rPr>
      </w:pPr>
      <w:r w:rsidRPr="00B83E7E">
        <w:rPr>
          <w:rFonts w:ascii="Arial" w:hAnsi="Arial" w:cs="Arial"/>
          <w:bCs/>
          <w:sz w:val="18"/>
          <w:szCs w:val="18"/>
        </w:rPr>
        <w:tab/>
        <w:t>(Art. 5 pkt 2) Czy Zamawiający wyrazi zgodę na zmniejszenie procenta naliczanej kary do max. 5% wartości NETTO niezrealizowanej umowy?</w:t>
      </w:r>
    </w:p>
    <w:p w:rsidR="00B83E7E" w:rsidRPr="001B1B5F" w:rsidRDefault="00B83E7E" w:rsidP="00B83E7E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B83E7E" w:rsidRDefault="009E5AE1" w:rsidP="00B83E7E">
      <w:pPr>
        <w:rPr>
          <w:rFonts w:ascii="Arial" w:hAnsi="Arial" w:cs="Arial"/>
          <w:bCs/>
          <w:sz w:val="18"/>
          <w:szCs w:val="18"/>
        </w:rPr>
      </w:pPr>
      <w:r w:rsidRPr="009E5AE1">
        <w:rPr>
          <w:rFonts w:ascii="Arial" w:hAnsi="Arial" w:cs="Arial"/>
          <w:bCs/>
          <w:sz w:val="18"/>
          <w:szCs w:val="18"/>
        </w:rPr>
        <w:t>Zgodnie z SIWZ</w:t>
      </w:r>
    </w:p>
    <w:p w:rsidR="00B83E7E" w:rsidRDefault="00B83E7E" w:rsidP="00B83E7E">
      <w:pPr>
        <w:rPr>
          <w:rFonts w:ascii="Arial" w:hAnsi="Arial" w:cs="Arial"/>
          <w:bCs/>
          <w:sz w:val="18"/>
          <w:szCs w:val="18"/>
        </w:rPr>
      </w:pPr>
    </w:p>
    <w:p w:rsidR="00B83E7E" w:rsidRPr="00B83E7E" w:rsidRDefault="00B83E7E" w:rsidP="00B83E7E">
      <w:pPr>
        <w:rPr>
          <w:rFonts w:ascii="Arial" w:hAnsi="Arial" w:cs="Arial"/>
          <w:b/>
          <w:bCs/>
          <w:sz w:val="18"/>
          <w:szCs w:val="18"/>
        </w:rPr>
      </w:pPr>
      <w:r w:rsidRPr="00B83E7E">
        <w:rPr>
          <w:rFonts w:ascii="Arial" w:hAnsi="Arial" w:cs="Arial"/>
          <w:b/>
          <w:bCs/>
          <w:sz w:val="18"/>
          <w:szCs w:val="18"/>
        </w:rPr>
        <w:t>Pytanie do umowy:</w:t>
      </w:r>
    </w:p>
    <w:p w:rsidR="00B83E7E" w:rsidRDefault="00B83E7E" w:rsidP="00B83E7E">
      <w:pPr>
        <w:rPr>
          <w:rFonts w:ascii="Arial" w:hAnsi="Arial" w:cs="Arial"/>
          <w:bCs/>
          <w:sz w:val="18"/>
          <w:szCs w:val="18"/>
        </w:rPr>
      </w:pPr>
      <w:r w:rsidRPr="00B83E7E">
        <w:rPr>
          <w:rFonts w:ascii="Arial" w:hAnsi="Arial" w:cs="Arial"/>
          <w:bCs/>
          <w:sz w:val="18"/>
          <w:szCs w:val="18"/>
        </w:rPr>
        <w:t>W przypadku braku zgody na powyższe prosimy o okazanie kalkulacji przyszłej, hipotetycznej szkody, jaką ma ponieść zamawiający w związku z niewykonaniem lub nienależytym wykonaniem umowy- zgodnie z przepisami.</w:t>
      </w:r>
    </w:p>
    <w:p w:rsidR="00B83E7E" w:rsidRPr="001B1B5F" w:rsidRDefault="00B83E7E" w:rsidP="00B83E7E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B83E7E" w:rsidRDefault="009E5AE1" w:rsidP="00B83E7E">
      <w:pPr>
        <w:rPr>
          <w:rFonts w:ascii="Arial" w:hAnsi="Arial" w:cs="Arial"/>
          <w:bCs/>
          <w:sz w:val="18"/>
          <w:szCs w:val="18"/>
        </w:rPr>
      </w:pPr>
      <w:r w:rsidRPr="009E5AE1">
        <w:rPr>
          <w:rFonts w:ascii="Arial" w:hAnsi="Arial" w:cs="Arial"/>
          <w:bCs/>
          <w:sz w:val="18"/>
          <w:szCs w:val="18"/>
        </w:rPr>
        <w:t>Zgodnie z SIWZ</w:t>
      </w:r>
    </w:p>
    <w:p w:rsidR="00B83E7E" w:rsidRDefault="00B83E7E" w:rsidP="00B83E7E">
      <w:pPr>
        <w:rPr>
          <w:rFonts w:ascii="Arial" w:hAnsi="Arial" w:cs="Arial"/>
          <w:bCs/>
          <w:sz w:val="18"/>
          <w:szCs w:val="18"/>
        </w:rPr>
      </w:pPr>
    </w:p>
    <w:p w:rsidR="00B83E7E" w:rsidRPr="00B83E7E" w:rsidRDefault="00B83E7E" w:rsidP="00B83E7E">
      <w:pPr>
        <w:rPr>
          <w:rFonts w:ascii="Arial" w:hAnsi="Arial" w:cs="Arial"/>
          <w:b/>
          <w:bCs/>
          <w:sz w:val="18"/>
          <w:szCs w:val="18"/>
        </w:rPr>
      </w:pPr>
      <w:r w:rsidRPr="00B83E7E">
        <w:rPr>
          <w:rFonts w:ascii="Arial" w:hAnsi="Arial" w:cs="Arial"/>
          <w:b/>
          <w:bCs/>
          <w:sz w:val="18"/>
          <w:szCs w:val="18"/>
        </w:rPr>
        <w:t>Pytanie do umowy:</w:t>
      </w:r>
    </w:p>
    <w:p w:rsidR="00B83E7E" w:rsidRDefault="00B83E7E" w:rsidP="00B83E7E">
      <w:pPr>
        <w:rPr>
          <w:rFonts w:ascii="Arial" w:hAnsi="Arial" w:cs="Arial"/>
          <w:bCs/>
          <w:sz w:val="18"/>
          <w:szCs w:val="18"/>
        </w:rPr>
      </w:pPr>
      <w:r w:rsidRPr="00B83E7E">
        <w:rPr>
          <w:rFonts w:ascii="Arial" w:hAnsi="Arial" w:cs="Arial"/>
          <w:bCs/>
          <w:sz w:val="18"/>
          <w:szCs w:val="18"/>
        </w:rPr>
        <w:tab/>
        <w:t>Czy Zamawiający dopuści zmianę stawki VAT dla produktu w przypadku uzasadnionej przez producenta zmiany klasyfikacji wyrobu i możliwości zastosowania uprzywilejowanej stawki VAT, zgodnie z zapisami Ustawy o VAT?</w:t>
      </w:r>
    </w:p>
    <w:p w:rsidR="00B83E7E" w:rsidRPr="001B1B5F" w:rsidRDefault="00B83E7E" w:rsidP="00B83E7E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B83E7E" w:rsidRDefault="009E5AE1" w:rsidP="00B83E7E">
      <w:pPr>
        <w:rPr>
          <w:rFonts w:ascii="Arial" w:hAnsi="Arial" w:cs="Arial"/>
          <w:bCs/>
          <w:sz w:val="18"/>
          <w:szCs w:val="18"/>
        </w:rPr>
      </w:pPr>
      <w:r w:rsidRPr="009E5AE1">
        <w:rPr>
          <w:rFonts w:ascii="Arial" w:hAnsi="Arial" w:cs="Arial"/>
          <w:bCs/>
          <w:sz w:val="18"/>
          <w:szCs w:val="18"/>
        </w:rPr>
        <w:t>Zgodnie z SIWZ</w:t>
      </w:r>
    </w:p>
    <w:p w:rsidR="00B83E7E" w:rsidRDefault="00B83E7E" w:rsidP="00B83E7E">
      <w:pPr>
        <w:rPr>
          <w:rFonts w:ascii="Arial" w:hAnsi="Arial" w:cs="Arial"/>
          <w:bCs/>
          <w:sz w:val="18"/>
          <w:szCs w:val="18"/>
        </w:rPr>
      </w:pPr>
    </w:p>
    <w:p w:rsidR="00B83E7E" w:rsidRPr="00B83E7E" w:rsidRDefault="00B83E7E" w:rsidP="00B83E7E">
      <w:pPr>
        <w:rPr>
          <w:rFonts w:ascii="Arial" w:hAnsi="Arial" w:cs="Arial"/>
          <w:b/>
          <w:bCs/>
          <w:sz w:val="18"/>
          <w:szCs w:val="18"/>
        </w:rPr>
      </w:pPr>
      <w:r w:rsidRPr="00B83E7E">
        <w:rPr>
          <w:rFonts w:ascii="Arial" w:hAnsi="Arial" w:cs="Arial"/>
          <w:b/>
          <w:bCs/>
          <w:sz w:val="18"/>
          <w:szCs w:val="18"/>
        </w:rPr>
        <w:t>Pytanie do umowy:</w:t>
      </w:r>
    </w:p>
    <w:p w:rsidR="00B83E7E" w:rsidRDefault="00B83E7E" w:rsidP="00B83E7E">
      <w:pPr>
        <w:rPr>
          <w:rFonts w:ascii="Arial" w:hAnsi="Arial" w:cs="Arial"/>
          <w:bCs/>
          <w:sz w:val="18"/>
          <w:szCs w:val="18"/>
        </w:rPr>
      </w:pPr>
      <w:r w:rsidRPr="00B83E7E">
        <w:rPr>
          <w:rFonts w:ascii="Arial" w:hAnsi="Arial" w:cs="Arial"/>
          <w:bCs/>
          <w:sz w:val="18"/>
          <w:szCs w:val="18"/>
        </w:rPr>
        <w:tab/>
        <w:t>Czy Zamawiający dopuści zmianę stawki VAT w przypadku uzasadnionej przez producenta zmiany klasyfikacji wyrobu i braku możliwości dalszego stosowania uprzywilejowanej stawki VAT, zgodnie z zapisami Ustawy o VAT, z jednoczesnym podwyższeniem ceny jednostkowej brutto?</w:t>
      </w:r>
    </w:p>
    <w:p w:rsidR="00B83E7E" w:rsidRPr="001B1B5F" w:rsidRDefault="00B83E7E" w:rsidP="00B83E7E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B83E7E" w:rsidRDefault="00454F5C" w:rsidP="00B83E7E">
      <w:pPr>
        <w:rPr>
          <w:rFonts w:ascii="Arial" w:hAnsi="Arial" w:cs="Arial"/>
          <w:bCs/>
          <w:sz w:val="18"/>
          <w:szCs w:val="18"/>
        </w:rPr>
      </w:pPr>
      <w:r w:rsidRPr="00454F5C">
        <w:rPr>
          <w:rFonts w:ascii="Arial" w:hAnsi="Arial" w:cs="Arial"/>
          <w:bCs/>
          <w:sz w:val="18"/>
          <w:szCs w:val="18"/>
        </w:rPr>
        <w:t>Powyższą kwestię reguluje Artykuł 3 ust. 1</w:t>
      </w:r>
    </w:p>
    <w:p w:rsidR="00B83E7E" w:rsidRDefault="00B83E7E" w:rsidP="00B83E7E">
      <w:pPr>
        <w:rPr>
          <w:rFonts w:ascii="Arial" w:hAnsi="Arial" w:cs="Arial"/>
          <w:bCs/>
          <w:sz w:val="18"/>
          <w:szCs w:val="18"/>
        </w:rPr>
      </w:pPr>
    </w:p>
    <w:p w:rsidR="00B83E7E" w:rsidRPr="00B83E7E" w:rsidRDefault="00B83E7E" w:rsidP="00B83E7E">
      <w:pPr>
        <w:rPr>
          <w:rFonts w:ascii="Arial" w:hAnsi="Arial" w:cs="Arial"/>
          <w:b/>
          <w:bCs/>
          <w:sz w:val="18"/>
          <w:szCs w:val="18"/>
        </w:rPr>
      </w:pPr>
      <w:r w:rsidRPr="00B83E7E">
        <w:rPr>
          <w:rFonts w:ascii="Arial" w:hAnsi="Arial" w:cs="Arial"/>
          <w:b/>
          <w:bCs/>
          <w:sz w:val="18"/>
          <w:szCs w:val="18"/>
        </w:rPr>
        <w:t>Pytanie do umowy:</w:t>
      </w:r>
    </w:p>
    <w:p w:rsidR="00B83E7E" w:rsidRDefault="00B83E7E" w:rsidP="00B83E7E">
      <w:pPr>
        <w:rPr>
          <w:rFonts w:ascii="Arial" w:hAnsi="Arial" w:cs="Arial"/>
          <w:bCs/>
          <w:sz w:val="18"/>
          <w:szCs w:val="18"/>
        </w:rPr>
      </w:pPr>
      <w:r w:rsidRPr="00B83E7E">
        <w:rPr>
          <w:rFonts w:ascii="Arial" w:hAnsi="Arial" w:cs="Arial"/>
          <w:bCs/>
          <w:sz w:val="18"/>
          <w:szCs w:val="18"/>
        </w:rPr>
        <w:t>Czy Zamawiający wyrazi zgodę na dodanie w projekcie umowy zapisu, że zmiany umowy mogą nastąpić również w przypadku, gdy dotyczą poprawienia błędów i oczywistych omyłek słownych, literowych, liczbowych, numeracji jednostek redakcyjnych lub uzupełnień treści nie powodujących zmiany celu i istoty umowy?</w:t>
      </w:r>
    </w:p>
    <w:p w:rsidR="00B83E7E" w:rsidRPr="001B1B5F" w:rsidRDefault="00B83E7E" w:rsidP="00B83E7E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B83E7E" w:rsidRDefault="00454F5C" w:rsidP="00B83E7E">
      <w:pPr>
        <w:rPr>
          <w:rFonts w:ascii="Arial" w:hAnsi="Arial" w:cs="Arial"/>
          <w:bCs/>
          <w:sz w:val="18"/>
          <w:szCs w:val="18"/>
        </w:rPr>
      </w:pPr>
      <w:r w:rsidRPr="00454F5C">
        <w:rPr>
          <w:rFonts w:ascii="Arial" w:hAnsi="Arial" w:cs="Arial"/>
          <w:bCs/>
          <w:sz w:val="18"/>
          <w:szCs w:val="18"/>
        </w:rPr>
        <w:t>Zgodnie z SIWZ</w:t>
      </w:r>
    </w:p>
    <w:p w:rsidR="00B83E7E" w:rsidRDefault="00B83E7E" w:rsidP="00B83E7E">
      <w:pPr>
        <w:rPr>
          <w:rFonts w:ascii="Arial" w:hAnsi="Arial" w:cs="Arial"/>
          <w:bCs/>
          <w:sz w:val="18"/>
          <w:szCs w:val="18"/>
        </w:rPr>
      </w:pPr>
    </w:p>
    <w:p w:rsidR="00B83E7E" w:rsidRPr="00C54664" w:rsidRDefault="00B83E7E" w:rsidP="00B83E7E">
      <w:pPr>
        <w:rPr>
          <w:rFonts w:ascii="Arial" w:hAnsi="Arial" w:cs="Arial"/>
          <w:b/>
          <w:bCs/>
          <w:sz w:val="18"/>
          <w:szCs w:val="18"/>
        </w:rPr>
      </w:pPr>
      <w:r w:rsidRPr="00C54664">
        <w:rPr>
          <w:rFonts w:ascii="Arial" w:hAnsi="Arial" w:cs="Arial"/>
          <w:b/>
          <w:bCs/>
          <w:sz w:val="18"/>
          <w:szCs w:val="18"/>
        </w:rPr>
        <w:t>Pytanie do umowy:</w:t>
      </w:r>
    </w:p>
    <w:p w:rsidR="00B83E7E" w:rsidRPr="00C54664" w:rsidRDefault="00B83E7E" w:rsidP="00B83E7E">
      <w:pPr>
        <w:rPr>
          <w:rFonts w:ascii="Arial" w:hAnsi="Arial" w:cs="Arial"/>
          <w:bCs/>
          <w:sz w:val="18"/>
          <w:szCs w:val="18"/>
        </w:rPr>
      </w:pPr>
      <w:r w:rsidRPr="00C54664">
        <w:rPr>
          <w:rFonts w:ascii="Arial" w:hAnsi="Arial" w:cs="Arial"/>
          <w:bCs/>
          <w:sz w:val="18"/>
          <w:szCs w:val="18"/>
        </w:rPr>
        <w:t>Czy Zamawiający dopuści możliwość zaoferowania zamiennika o parametrach nie gorszych od proponowanego w umowie po powiadomieniu Zamawiającego  w wypadku wystąpienia przejściowego produktu?</w:t>
      </w:r>
    </w:p>
    <w:p w:rsidR="00B83E7E" w:rsidRPr="00C54664" w:rsidRDefault="00B83E7E" w:rsidP="00B83E7E">
      <w:pPr>
        <w:jc w:val="both"/>
        <w:rPr>
          <w:rFonts w:ascii="Arial" w:hAnsi="Arial" w:cs="Arial"/>
          <w:b/>
          <w:sz w:val="18"/>
          <w:szCs w:val="18"/>
        </w:rPr>
      </w:pPr>
      <w:r w:rsidRPr="00C54664">
        <w:rPr>
          <w:rFonts w:ascii="Arial" w:hAnsi="Arial" w:cs="Arial"/>
          <w:b/>
          <w:sz w:val="18"/>
          <w:szCs w:val="18"/>
        </w:rPr>
        <w:t>Odpowiedź:</w:t>
      </w:r>
    </w:p>
    <w:p w:rsidR="00B83E7E" w:rsidRDefault="00C54664" w:rsidP="00B83E7E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Modyfikacja wzoru umowy</w:t>
      </w:r>
    </w:p>
    <w:p w:rsidR="00B83E7E" w:rsidRDefault="00B83E7E" w:rsidP="00B83E7E">
      <w:pPr>
        <w:rPr>
          <w:rFonts w:ascii="Arial" w:hAnsi="Arial" w:cs="Arial"/>
          <w:bCs/>
          <w:sz w:val="18"/>
          <w:szCs w:val="18"/>
        </w:rPr>
      </w:pPr>
    </w:p>
    <w:p w:rsidR="00B83E7E" w:rsidRPr="00B83E7E" w:rsidRDefault="00B83E7E" w:rsidP="00B83E7E">
      <w:pPr>
        <w:rPr>
          <w:rFonts w:ascii="Arial" w:hAnsi="Arial" w:cs="Arial"/>
          <w:b/>
          <w:bCs/>
          <w:sz w:val="18"/>
          <w:szCs w:val="18"/>
        </w:rPr>
      </w:pPr>
      <w:r w:rsidRPr="00B83E7E">
        <w:rPr>
          <w:rFonts w:ascii="Arial" w:hAnsi="Arial" w:cs="Arial"/>
          <w:b/>
          <w:bCs/>
          <w:sz w:val="18"/>
          <w:szCs w:val="18"/>
        </w:rPr>
        <w:t>Pytanie do umowy:</w:t>
      </w:r>
    </w:p>
    <w:p w:rsidR="00B83E7E" w:rsidRDefault="00B83E7E" w:rsidP="00B83E7E">
      <w:pPr>
        <w:rPr>
          <w:rFonts w:ascii="Arial" w:hAnsi="Arial" w:cs="Arial"/>
          <w:bCs/>
          <w:sz w:val="18"/>
          <w:szCs w:val="18"/>
        </w:rPr>
      </w:pPr>
      <w:r w:rsidRPr="00B83E7E">
        <w:rPr>
          <w:rFonts w:ascii="Arial" w:hAnsi="Arial" w:cs="Arial"/>
          <w:bCs/>
          <w:sz w:val="18"/>
          <w:szCs w:val="18"/>
        </w:rPr>
        <w:t>Czy Zamawiający wprowadzi możliwość wstrzymania dostaw w przypadku nierealizowania płatności?</w:t>
      </w:r>
    </w:p>
    <w:p w:rsidR="00B83E7E" w:rsidRPr="001B1B5F" w:rsidRDefault="00B83E7E" w:rsidP="00B83E7E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B83E7E" w:rsidRDefault="00136F93" w:rsidP="00B83E7E">
      <w:pPr>
        <w:rPr>
          <w:rFonts w:ascii="Arial" w:hAnsi="Arial" w:cs="Arial"/>
          <w:bCs/>
          <w:sz w:val="18"/>
          <w:szCs w:val="18"/>
        </w:rPr>
      </w:pPr>
      <w:r w:rsidRPr="00136F93">
        <w:rPr>
          <w:rFonts w:ascii="Arial" w:hAnsi="Arial" w:cs="Arial"/>
          <w:bCs/>
          <w:sz w:val="18"/>
          <w:szCs w:val="18"/>
        </w:rPr>
        <w:t>Zgodnie z SIWZ</w:t>
      </w:r>
    </w:p>
    <w:p w:rsidR="00B83E7E" w:rsidRPr="00C54664" w:rsidRDefault="00B83E7E" w:rsidP="00B83E7E">
      <w:pPr>
        <w:rPr>
          <w:rFonts w:ascii="Arial" w:hAnsi="Arial" w:cs="Arial"/>
          <w:b/>
          <w:bCs/>
          <w:sz w:val="18"/>
          <w:szCs w:val="18"/>
        </w:rPr>
      </w:pPr>
      <w:r w:rsidRPr="00C54664">
        <w:rPr>
          <w:rFonts w:ascii="Arial" w:hAnsi="Arial" w:cs="Arial"/>
          <w:b/>
          <w:bCs/>
          <w:sz w:val="18"/>
          <w:szCs w:val="18"/>
        </w:rPr>
        <w:lastRenderedPageBreak/>
        <w:t>Pytanie do umowy:</w:t>
      </w:r>
    </w:p>
    <w:p w:rsidR="00B83E7E" w:rsidRPr="00C54664" w:rsidRDefault="00B83E7E" w:rsidP="00B83E7E">
      <w:pPr>
        <w:rPr>
          <w:rFonts w:ascii="Arial" w:hAnsi="Arial" w:cs="Arial"/>
          <w:bCs/>
          <w:sz w:val="18"/>
          <w:szCs w:val="18"/>
        </w:rPr>
      </w:pPr>
      <w:r w:rsidRPr="00C54664">
        <w:rPr>
          <w:rFonts w:ascii="Arial" w:hAnsi="Arial" w:cs="Arial"/>
          <w:bCs/>
          <w:sz w:val="18"/>
          <w:szCs w:val="18"/>
        </w:rPr>
        <w:tab/>
        <w:t>Czy Zamawiający dopuści, po każdorazowej konsultacji z Zamawiającym w razie zaistnienia niniejszej sytuacji, możliwość zaoferowania zamiennika produktu w trakcie realizacji umowy, o innej nazwie, kodzie i/lub sposobie opakowania produktu oraz zbliżonych parametrach jakościowych w stosunku do produktu zaoferowanego w danej pozycji oferty w sytuacji, gdy z przyczyn niezależnych od Wykonawcy, jest on niedostępny u producenta? W przypadku innego sposobu pakowania (konfekcji), cena za opakowanie zbiorcze oferowanego zamiennika zostałaby przeliczona w ten sposób, że cena za sztukę lub oznaczenie zamiennika byłaby równa cenie za sztukę lub oznaczenie produktu znajdującego się danej pozycji umowy.</w:t>
      </w:r>
    </w:p>
    <w:p w:rsidR="00B83E7E" w:rsidRPr="00AD091A" w:rsidRDefault="00B83E7E" w:rsidP="00B83E7E">
      <w:pPr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C54664">
        <w:rPr>
          <w:rFonts w:ascii="Arial" w:hAnsi="Arial" w:cs="Arial"/>
          <w:b/>
          <w:sz w:val="18"/>
          <w:szCs w:val="18"/>
        </w:rPr>
        <w:t>Odpowiedź:</w:t>
      </w:r>
    </w:p>
    <w:p w:rsidR="00B83E7E" w:rsidRPr="00B83E7E" w:rsidRDefault="00C54664" w:rsidP="00B83E7E">
      <w:pPr>
        <w:rPr>
          <w:rFonts w:ascii="Arial" w:hAnsi="Arial" w:cs="Arial"/>
          <w:bCs/>
          <w:sz w:val="18"/>
          <w:szCs w:val="18"/>
        </w:rPr>
      </w:pPr>
      <w:r w:rsidRPr="00C54664">
        <w:rPr>
          <w:rFonts w:ascii="Arial" w:hAnsi="Arial" w:cs="Arial"/>
          <w:bCs/>
          <w:sz w:val="18"/>
          <w:szCs w:val="18"/>
        </w:rPr>
        <w:t>Modyfikacja wzoru umowy</w:t>
      </w:r>
    </w:p>
    <w:p w:rsidR="00B83E7E" w:rsidRPr="00B83E7E" w:rsidRDefault="00B83E7E" w:rsidP="00B83E7E">
      <w:pPr>
        <w:rPr>
          <w:rFonts w:ascii="Arial" w:hAnsi="Arial" w:cs="Arial"/>
          <w:bCs/>
          <w:sz w:val="18"/>
          <w:szCs w:val="18"/>
        </w:rPr>
      </w:pPr>
    </w:p>
    <w:p w:rsidR="00B83E7E" w:rsidRPr="00B83E7E" w:rsidRDefault="00B83E7E" w:rsidP="00B83E7E">
      <w:pPr>
        <w:rPr>
          <w:rFonts w:ascii="Arial" w:hAnsi="Arial" w:cs="Arial"/>
          <w:b/>
          <w:bCs/>
          <w:sz w:val="18"/>
          <w:szCs w:val="18"/>
        </w:rPr>
      </w:pPr>
      <w:r w:rsidRPr="00B83E7E">
        <w:rPr>
          <w:rFonts w:ascii="Arial" w:hAnsi="Arial" w:cs="Arial"/>
          <w:b/>
          <w:bCs/>
          <w:sz w:val="18"/>
          <w:szCs w:val="18"/>
        </w:rPr>
        <w:t>Pytanie:</w:t>
      </w:r>
    </w:p>
    <w:p w:rsidR="00B83E7E" w:rsidRDefault="00B83E7E" w:rsidP="00B83E7E">
      <w:pPr>
        <w:rPr>
          <w:rFonts w:ascii="Arial" w:hAnsi="Arial" w:cs="Arial"/>
          <w:bCs/>
          <w:sz w:val="18"/>
          <w:szCs w:val="18"/>
        </w:rPr>
      </w:pPr>
      <w:r w:rsidRPr="00B83E7E">
        <w:rPr>
          <w:rFonts w:ascii="Arial" w:hAnsi="Arial" w:cs="Arial"/>
          <w:bCs/>
          <w:sz w:val="18"/>
          <w:szCs w:val="18"/>
        </w:rPr>
        <w:t>W przypadku konieczności dostarczenia dokumentów w postaci papierowej, czy Zamawiający wyrazi zgodę na przesłanie ich w postaci zbindowanych tomów, gdzie poświadczenie za zgodność będzie widniało tylko na pierwszej stronie tomu dla jego pozostałych stron?</w:t>
      </w:r>
    </w:p>
    <w:p w:rsidR="00B83E7E" w:rsidRPr="001B1B5F" w:rsidRDefault="00B83E7E" w:rsidP="00B83E7E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B83E7E" w:rsidRDefault="00AD091A" w:rsidP="00B83E7E">
      <w:pPr>
        <w:rPr>
          <w:rFonts w:ascii="Arial" w:hAnsi="Arial" w:cs="Arial"/>
          <w:bCs/>
          <w:sz w:val="18"/>
          <w:szCs w:val="18"/>
        </w:rPr>
      </w:pPr>
      <w:r w:rsidRPr="00AD091A">
        <w:rPr>
          <w:rFonts w:ascii="Arial" w:hAnsi="Arial" w:cs="Arial"/>
          <w:bCs/>
          <w:sz w:val="18"/>
          <w:szCs w:val="18"/>
        </w:rPr>
        <w:t>Zamawiający dopuszcza</w:t>
      </w:r>
    </w:p>
    <w:p w:rsidR="00AD091A" w:rsidRDefault="00AD091A" w:rsidP="00B83E7E">
      <w:pPr>
        <w:rPr>
          <w:rFonts w:ascii="Arial" w:hAnsi="Arial" w:cs="Arial"/>
          <w:bCs/>
          <w:sz w:val="18"/>
          <w:szCs w:val="18"/>
        </w:rPr>
      </w:pPr>
    </w:p>
    <w:p w:rsidR="00B83E7E" w:rsidRPr="00B83E7E" w:rsidRDefault="00B83E7E" w:rsidP="00B83E7E">
      <w:pPr>
        <w:rPr>
          <w:rFonts w:ascii="Arial" w:hAnsi="Arial" w:cs="Arial"/>
          <w:b/>
          <w:bCs/>
          <w:sz w:val="18"/>
          <w:szCs w:val="18"/>
        </w:rPr>
      </w:pPr>
      <w:r w:rsidRPr="00B83E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B83E7E" w:rsidRDefault="00B83E7E" w:rsidP="00B83E7E">
      <w:pPr>
        <w:rPr>
          <w:rFonts w:ascii="Arial" w:hAnsi="Arial" w:cs="Arial"/>
          <w:bCs/>
          <w:sz w:val="18"/>
          <w:szCs w:val="18"/>
        </w:rPr>
      </w:pPr>
      <w:r w:rsidRPr="00B83E7E">
        <w:rPr>
          <w:rFonts w:ascii="Arial" w:hAnsi="Arial" w:cs="Arial"/>
          <w:bCs/>
          <w:sz w:val="18"/>
          <w:szCs w:val="18"/>
        </w:rPr>
        <w:t>Czy Zamawiający dopuści możliwość załączenia dokumentacji przetargowej w postaci plików nagranych na płycie CD wraz z oświadczeniem potwierdzającym zgodność kopii na płycie z elektronicznymi pierwowzorami?</w:t>
      </w:r>
    </w:p>
    <w:p w:rsidR="00B83E7E" w:rsidRPr="00B83E7E" w:rsidRDefault="00B83E7E" w:rsidP="00B83E7E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B83E7E" w:rsidRDefault="00770B23" w:rsidP="00B83E7E">
      <w:pPr>
        <w:rPr>
          <w:rFonts w:ascii="Arial" w:hAnsi="Arial" w:cs="Arial"/>
          <w:bCs/>
          <w:sz w:val="18"/>
          <w:szCs w:val="18"/>
        </w:rPr>
      </w:pPr>
      <w:r w:rsidRPr="00770B23">
        <w:rPr>
          <w:rFonts w:ascii="Arial" w:hAnsi="Arial" w:cs="Arial"/>
          <w:bCs/>
          <w:sz w:val="18"/>
          <w:szCs w:val="18"/>
        </w:rPr>
        <w:t>Zamawiający dopuszcza</w:t>
      </w:r>
    </w:p>
    <w:p w:rsidR="00770B23" w:rsidRDefault="00770B23" w:rsidP="00B83E7E">
      <w:pPr>
        <w:rPr>
          <w:rFonts w:ascii="Arial" w:hAnsi="Arial" w:cs="Arial"/>
          <w:bCs/>
          <w:sz w:val="18"/>
          <w:szCs w:val="18"/>
        </w:rPr>
      </w:pPr>
    </w:p>
    <w:p w:rsidR="00B83E7E" w:rsidRPr="00B83E7E" w:rsidRDefault="00B83E7E" w:rsidP="00B83E7E">
      <w:pPr>
        <w:rPr>
          <w:rFonts w:ascii="Arial" w:hAnsi="Arial" w:cs="Arial"/>
          <w:b/>
          <w:bCs/>
          <w:sz w:val="18"/>
          <w:szCs w:val="18"/>
        </w:rPr>
      </w:pPr>
      <w:r w:rsidRPr="00B83E7E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76391C" w:rsidRDefault="00B83E7E" w:rsidP="00B83E7E">
      <w:pPr>
        <w:rPr>
          <w:rFonts w:ascii="Arial" w:hAnsi="Arial" w:cs="Arial"/>
          <w:bCs/>
          <w:sz w:val="18"/>
          <w:szCs w:val="18"/>
        </w:rPr>
      </w:pPr>
      <w:r w:rsidRPr="00B83E7E">
        <w:rPr>
          <w:rFonts w:ascii="Arial" w:hAnsi="Arial" w:cs="Arial"/>
          <w:bCs/>
          <w:sz w:val="18"/>
          <w:szCs w:val="18"/>
        </w:rPr>
        <w:t>Czy Zamawiający po podpisaniu umowy, w trakcie jej realizacji dopuści możliwość dostarczania dokumentacji produktowej do dostaw ( specyfikacje produktów) w formie elektronicznej?</w:t>
      </w:r>
    </w:p>
    <w:p w:rsidR="00C5602B" w:rsidRPr="00B83E7E" w:rsidRDefault="00C5602B" w:rsidP="00C5602B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B83E7E" w:rsidRDefault="00770B23" w:rsidP="00404E13">
      <w:pPr>
        <w:rPr>
          <w:rFonts w:ascii="Arial" w:hAnsi="Arial" w:cs="Arial"/>
          <w:bCs/>
          <w:sz w:val="18"/>
          <w:szCs w:val="18"/>
        </w:rPr>
      </w:pPr>
      <w:r w:rsidRPr="00770B23">
        <w:rPr>
          <w:rFonts w:ascii="Arial" w:hAnsi="Arial" w:cs="Arial"/>
          <w:bCs/>
          <w:sz w:val="18"/>
          <w:szCs w:val="18"/>
        </w:rPr>
        <w:t>Zamawiający dopuszcza</w:t>
      </w:r>
    </w:p>
    <w:p w:rsidR="00B83E7E" w:rsidRDefault="00B83E7E" w:rsidP="00404E13">
      <w:pPr>
        <w:rPr>
          <w:rFonts w:ascii="Arial" w:hAnsi="Arial" w:cs="Arial"/>
          <w:bCs/>
          <w:sz w:val="18"/>
          <w:szCs w:val="18"/>
        </w:rPr>
      </w:pPr>
    </w:p>
    <w:p w:rsidR="0076383F" w:rsidRPr="002F4384" w:rsidRDefault="0076383F" w:rsidP="0076383F">
      <w:pPr>
        <w:rPr>
          <w:rFonts w:ascii="Arial" w:hAnsi="Arial" w:cs="Arial"/>
          <w:b/>
          <w:bCs/>
          <w:sz w:val="18"/>
          <w:szCs w:val="18"/>
        </w:rPr>
      </w:pPr>
      <w:r w:rsidRPr="002F4384">
        <w:rPr>
          <w:rFonts w:ascii="Arial" w:hAnsi="Arial" w:cs="Arial"/>
          <w:b/>
          <w:bCs/>
          <w:sz w:val="18"/>
          <w:szCs w:val="18"/>
        </w:rPr>
        <w:t>Pytanie:</w:t>
      </w:r>
    </w:p>
    <w:p w:rsidR="0076383F" w:rsidRPr="002F4384" w:rsidRDefault="0076383F" w:rsidP="0076383F">
      <w:pPr>
        <w:rPr>
          <w:rFonts w:ascii="Arial" w:hAnsi="Arial" w:cs="Arial"/>
          <w:bCs/>
          <w:sz w:val="18"/>
          <w:szCs w:val="18"/>
        </w:rPr>
      </w:pPr>
      <w:r w:rsidRPr="002F4384">
        <w:rPr>
          <w:rFonts w:ascii="Arial" w:hAnsi="Arial" w:cs="Arial"/>
          <w:bCs/>
          <w:sz w:val="18"/>
          <w:szCs w:val="18"/>
        </w:rPr>
        <w:t xml:space="preserve">Dotyczy części nr 1, pozycja 4. Czy Zamawiający dopuści zaoferowanie testu kasetkowego jakościowego </w:t>
      </w:r>
      <w:proofErr w:type="spellStart"/>
      <w:r w:rsidRPr="002F4384">
        <w:rPr>
          <w:rFonts w:ascii="Arial" w:hAnsi="Arial" w:cs="Arial"/>
          <w:bCs/>
          <w:sz w:val="18"/>
          <w:szCs w:val="18"/>
        </w:rPr>
        <w:t>immunochromatograficznego</w:t>
      </w:r>
      <w:proofErr w:type="spellEnd"/>
      <w:r w:rsidRPr="002F4384">
        <w:rPr>
          <w:rFonts w:ascii="Arial" w:hAnsi="Arial" w:cs="Arial"/>
          <w:bCs/>
          <w:sz w:val="18"/>
          <w:szCs w:val="18"/>
        </w:rPr>
        <w:t xml:space="preserve"> do wykrywania przeciwciał w klasie  </w:t>
      </w:r>
      <w:proofErr w:type="spellStart"/>
      <w:r w:rsidRPr="002F4384">
        <w:rPr>
          <w:rFonts w:ascii="Arial" w:hAnsi="Arial" w:cs="Arial"/>
          <w:bCs/>
          <w:sz w:val="18"/>
          <w:szCs w:val="18"/>
        </w:rPr>
        <w:t>IgG</w:t>
      </w:r>
      <w:proofErr w:type="spellEnd"/>
      <w:r w:rsidRPr="002F4384">
        <w:rPr>
          <w:rFonts w:ascii="Arial" w:hAnsi="Arial" w:cs="Arial"/>
          <w:bCs/>
          <w:sz w:val="18"/>
          <w:szCs w:val="18"/>
        </w:rPr>
        <w:t>/</w:t>
      </w:r>
      <w:proofErr w:type="spellStart"/>
      <w:r w:rsidRPr="002F4384">
        <w:rPr>
          <w:rFonts w:ascii="Arial" w:hAnsi="Arial" w:cs="Arial"/>
          <w:bCs/>
          <w:sz w:val="18"/>
          <w:szCs w:val="18"/>
        </w:rPr>
        <w:t>IgM</w:t>
      </w:r>
      <w:proofErr w:type="spellEnd"/>
      <w:r w:rsidRPr="002F4384">
        <w:rPr>
          <w:rFonts w:ascii="Arial" w:hAnsi="Arial" w:cs="Arial"/>
          <w:bCs/>
          <w:sz w:val="18"/>
          <w:szCs w:val="18"/>
        </w:rPr>
        <w:t xml:space="preserve"> anty- </w:t>
      </w:r>
      <w:proofErr w:type="spellStart"/>
      <w:r w:rsidRPr="002F4384">
        <w:rPr>
          <w:rFonts w:ascii="Arial" w:hAnsi="Arial" w:cs="Arial"/>
          <w:bCs/>
          <w:sz w:val="18"/>
          <w:szCs w:val="18"/>
        </w:rPr>
        <w:t>Treponema</w:t>
      </w:r>
      <w:proofErr w:type="spellEnd"/>
      <w:r w:rsidRPr="002F4384">
        <w:rPr>
          <w:rFonts w:ascii="Arial" w:hAnsi="Arial" w:cs="Arial"/>
          <w:bCs/>
          <w:sz w:val="18"/>
          <w:szCs w:val="18"/>
        </w:rPr>
        <w:t xml:space="preserve"> palladium w surowicy?</w:t>
      </w:r>
    </w:p>
    <w:p w:rsidR="00C5602B" w:rsidRPr="002F4384" w:rsidRDefault="00C5602B" w:rsidP="00C5602B">
      <w:pPr>
        <w:jc w:val="both"/>
        <w:rPr>
          <w:rFonts w:ascii="Arial" w:hAnsi="Arial" w:cs="Arial"/>
          <w:b/>
          <w:sz w:val="18"/>
          <w:szCs w:val="18"/>
        </w:rPr>
      </w:pPr>
      <w:r w:rsidRPr="002F4384">
        <w:rPr>
          <w:rFonts w:ascii="Arial" w:hAnsi="Arial" w:cs="Arial"/>
          <w:b/>
          <w:sz w:val="18"/>
          <w:szCs w:val="18"/>
        </w:rPr>
        <w:t>Odpowiedź:</w:t>
      </w:r>
    </w:p>
    <w:p w:rsidR="0076383F" w:rsidRDefault="002F4384" w:rsidP="0076383F">
      <w:pPr>
        <w:rPr>
          <w:rFonts w:ascii="Arial" w:hAnsi="Arial" w:cs="Arial"/>
          <w:bCs/>
          <w:sz w:val="18"/>
          <w:szCs w:val="18"/>
        </w:rPr>
      </w:pPr>
      <w:r w:rsidRPr="002F4384">
        <w:rPr>
          <w:rFonts w:ascii="Arial" w:hAnsi="Arial" w:cs="Arial"/>
          <w:bCs/>
          <w:sz w:val="18"/>
          <w:szCs w:val="18"/>
        </w:rPr>
        <w:t>Zamawiający dopuszcza</w:t>
      </w:r>
    </w:p>
    <w:p w:rsidR="0076383F" w:rsidRDefault="0076383F" w:rsidP="0076383F">
      <w:pPr>
        <w:rPr>
          <w:rFonts w:ascii="Arial" w:hAnsi="Arial" w:cs="Arial"/>
          <w:bCs/>
          <w:sz w:val="18"/>
          <w:szCs w:val="18"/>
        </w:rPr>
      </w:pPr>
    </w:p>
    <w:p w:rsidR="00C5602B" w:rsidRDefault="0076383F" w:rsidP="0076383F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/>
          <w:bCs/>
          <w:sz w:val="18"/>
          <w:szCs w:val="18"/>
        </w:rPr>
        <w:t>Pytanie:</w:t>
      </w:r>
    </w:p>
    <w:p w:rsidR="0076383F" w:rsidRPr="00C5602B" w:rsidRDefault="0076383F" w:rsidP="0076383F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Cs/>
          <w:sz w:val="18"/>
          <w:szCs w:val="18"/>
        </w:rPr>
        <w:tab/>
        <w:t>Dotyczy części nr 1, pozycja 5. Czy Zamawiający dopuści zaoferowanie kontroli dodatniej jako oddzielnej pozycji? Kont</w:t>
      </w:r>
      <w:r w:rsidR="00C5602B">
        <w:rPr>
          <w:rFonts w:ascii="Arial" w:hAnsi="Arial" w:cs="Arial"/>
          <w:bCs/>
          <w:sz w:val="18"/>
          <w:szCs w:val="18"/>
        </w:rPr>
        <w:t xml:space="preserve">rola zostanie przeliczona jako </w:t>
      </w:r>
      <w:r w:rsidRPr="0076383F">
        <w:rPr>
          <w:rFonts w:ascii="Arial" w:hAnsi="Arial" w:cs="Arial"/>
          <w:bCs/>
          <w:sz w:val="18"/>
          <w:szCs w:val="18"/>
        </w:rPr>
        <w:t>1 sztuka na 1 opakowanie, czyli na 20 sztuk testów.</w:t>
      </w:r>
    </w:p>
    <w:p w:rsidR="00C5602B" w:rsidRPr="00B83E7E" w:rsidRDefault="00C5602B" w:rsidP="00C5602B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C5602B" w:rsidRDefault="00056A93" w:rsidP="0076383F">
      <w:pPr>
        <w:rPr>
          <w:rFonts w:ascii="Arial" w:hAnsi="Arial" w:cs="Arial"/>
          <w:bCs/>
          <w:sz w:val="18"/>
          <w:szCs w:val="18"/>
        </w:rPr>
      </w:pPr>
      <w:r w:rsidRPr="00056A93">
        <w:rPr>
          <w:rFonts w:ascii="Arial" w:hAnsi="Arial" w:cs="Arial"/>
          <w:bCs/>
          <w:sz w:val="18"/>
          <w:szCs w:val="18"/>
        </w:rPr>
        <w:t>Zamawiający dopuszcza</w:t>
      </w:r>
    </w:p>
    <w:p w:rsidR="00C5602B" w:rsidRDefault="00C5602B" w:rsidP="0076383F">
      <w:pPr>
        <w:rPr>
          <w:rFonts w:ascii="Arial" w:hAnsi="Arial" w:cs="Arial"/>
          <w:bCs/>
          <w:sz w:val="18"/>
          <w:szCs w:val="18"/>
        </w:rPr>
      </w:pPr>
    </w:p>
    <w:p w:rsidR="00C5602B" w:rsidRPr="00C5602B" w:rsidRDefault="00C5602B" w:rsidP="0076383F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/>
          <w:bCs/>
          <w:sz w:val="18"/>
          <w:szCs w:val="18"/>
        </w:rPr>
        <w:t>Pytanie:</w:t>
      </w:r>
    </w:p>
    <w:p w:rsidR="0076383F" w:rsidRDefault="0076383F" w:rsidP="0076383F">
      <w:pPr>
        <w:rPr>
          <w:rFonts w:ascii="Arial" w:hAnsi="Arial" w:cs="Arial"/>
          <w:bCs/>
          <w:sz w:val="18"/>
          <w:szCs w:val="18"/>
        </w:rPr>
      </w:pPr>
      <w:r w:rsidRPr="0076383F">
        <w:rPr>
          <w:rFonts w:ascii="Arial" w:hAnsi="Arial" w:cs="Arial"/>
          <w:bCs/>
          <w:sz w:val="18"/>
          <w:szCs w:val="18"/>
        </w:rPr>
        <w:t>Dotyczy części nr 1, pozycja 6. Czy Zamawiający dopuści zaoferowanie kontroli dodatniej jako oddzielnej pozycji? Kont</w:t>
      </w:r>
      <w:r w:rsidR="00C5602B">
        <w:rPr>
          <w:rFonts w:ascii="Arial" w:hAnsi="Arial" w:cs="Arial"/>
          <w:bCs/>
          <w:sz w:val="18"/>
          <w:szCs w:val="18"/>
        </w:rPr>
        <w:t xml:space="preserve">rola zostanie przeliczona jako </w:t>
      </w:r>
      <w:r w:rsidRPr="0076383F">
        <w:rPr>
          <w:rFonts w:ascii="Arial" w:hAnsi="Arial" w:cs="Arial"/>
          <w:bCs/>
          <w:sz w:val="18"/>
          <w:szCs w:val="18"/>
        </w:rPr>
        <w:t>1 sztuka na 1 opakowanie, czyli na 10 sztuk testów.</w:t>
      </w:r>
    </w:p>
    <w:p w:rsidR="00C5602B" w:rsidRPr="00B83E7E" w:rsidRDefault="00C5602B" w:rsidP="00C5602B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C5602B" w:rsidRDefault="00056A93" w:rsidP="0076383F">
      <w:pPr>
        <w:rPr>
          <w:rFonts w:ascii="Arial" w:hAnsi="Arial" w:cs="Arial"/>
          <w:bCs/>
          <w:sz w:val="18"/>
          <w:szCs w:val="18"/>
        </w:rPr>
      </w:pPr>
      <w:r w:rsidRPr="00056A93">
        <w:rPr>
          <w:rFonts w:ascii="Arial" w:hAnsi="Arial" w:cs="Arial"/>
          <w:bCs/>
          <w:sz w:val="18"/>
          <w:szCs w:val="18"/>
        </w:rPr>
        <w:t>Zamawiający dopuszcza</w:t>
      </w:r>
    </w:p>
    <w:p w:rsidR="00C5602B" w:rsidRDefault="00C5602B" w:rsidP="0076383F">
      <w:pPr>
        <w:rPr>
          <w:rFonts w:ascii="Arial" w:hAnsi="Arial" w:cs="Arial"/>
          <w:bCs/>
          <w:sz w:val="18"/>
          <w:szCs w:val="18"/>
        </w:rPr>
      </w:pPr>
    </w:p>
    <w:p w:rsidR="00C5602B" w:rsidRPr="00C5602B" w:rsidRDefault="00C5602B" w:rsidP="0076383F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/>
          <w:bCs/>
          <w:sz w:val="18"/>
          <w:szCs w:val="18"/>
        </w:rPr>
        <w:t>Pytanie:</w:t>
      </w:r>
    </w:p>
    <w:p w:rsidR="0076383F" w:rsidRDefault="0076383F" w:rsidP="0076383F">
      <w:pPr>
        <w:rPr>
          <w:rFonts w:ascii="Arial" w:hAnsi="Arial" w:cs="Arial"/>
          <w:bCs/>
          <w:sz w:val="18"/>
          <w:szCs w:val="18"/>
        </w:rPr>
      </w:pPr>
      <w:r w:rsidRPr="0076383F">
        <w:rPr>
          <w:rFonts w:ascii="Arial" w:hAnsi="Arial" w:cs="Arial"/>
          <w:bCs/>
          <w:sz w:val="18"/>
          <w:szCs w:val="18"/>
        </w:rPr>
        <w:tab/>
        <w:t xml:space="preserve">Dotyczy części nr 1, pozycja 8. Czy Zamawiający dopuści zaoferowanie pasków do </w:t>
      </w:r>
      <w:proofErr w:type="spellStart"/>
      <w:r w:rsidRPr="0076383F">
        <w:rPr>
          <w:rFonts w:ascii="Arial" w:hAnsi="Arial" w:cs="Arial"/>
          <w:bCs/>
          <w:sz w:val="18"/>
          <w:szCs w:val="18"/>
        </w:rPr>
        <w:t>pH</w:t>
      </w:r>
      <w:proofErr w:type="spellEnd"/>
      <w:r w:rsidRPr="0076383F">
        <w:rPr>
          <w:rFonts w:ascii="Arial" w:hAnsi="Arial" w:cs="Arial"/>
          <w:bCs/>
          <w:sz w:val="18"/>
          <w:szCs w:val="18"/>
        </w:rPr>
        <w:t xml:space="preserve"> o zakresie </w:t>
      </w:r>
      <w:proofErr w:type="spellStart"/>
      <w:r w:rsidRPr="0076383F">
        <w:rPr>
          <w:rFonts w:ascii="Arial" w:hAnsi="Arial" w:cs="Arial"/>
          <w:bCs/>
          <w:sz w:val="18"/>
          <w:szCs w:val="18"/>
        </w:rPr>
        <w:t>pH</w:t>
      </w:r>
      <w:proofErr w:type="spellEnd"/>
      <w:r w:rsidRPr="0076383F">
        <w:rPr>
          <w:rFonts w:ascii="Arial" w:hAnsi="Arial" w:cs="Arial"/>
          <w:bCs/>
          <w:sz w:val="18"/>
          <w:szCs w:val="18"/>
        </w:rPr>
        <w:t xml:space="preserve"> 5-9,0?</w:t>
      </w:r>
    </w:p>
    <w:p w:rsidR="00C5602B" w:rsidRPr="00B83E7E" w:rsidRDefault="00C5602B" w:rsidP="00C5602B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C5602B" w:rsidRDefault="00056A93" w:rsidP="0076383F">
      <w:pPr>
        <w:rPr>
          <w:rFonts w:ascii="Arial" w:hAnsi="Arial" w:cs="Arial"/>
          <w:bCs/>
          <w:sz w:val="18"/>
          <w:szCs w:val="18"/>
        </w:rPr>
      </w:pPr>
      <w:r w:rsidRPr="00056A93">
        <w:rPr>
          <w:rFonts w:ascii="Arial" w:hAnsi="Arial" w:cs="Arial"/>
          <w:bCs/>
          <w:sz w:val="18"/>
          <w:szCs w:val="18"/>
        </w:rPr>
        <w:t>Zamawiający dopuszcza</w:t>
      </w:r>
    </w:p>
    <w:p w:rsidR="00C5602B" w:rsidRDefault="00C5602B" w:rsidP="0076383F">
      <w:pPr>
        <w:rPr>
          <w:rFonts w:ascii="Arial" w:hAnsi="Arial" w:cs="Arial"/>
          <w:bCs/>
          <w:sz w:val="18"/>
          <w:szCs w:val="18"/>
        </w:rPr>
      </w:pPr>
    </w:p>
    <w:p w:rsidR="00C5602B" w:rsidRPr="00C5602B" w:rsidRDefault="00C5602B" w:rsidP="0076383F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/>
          <w:bCs/>
          <w:sz w:val="18"/>
          <w:szCs w:val="18"/>
        </w:rPr>
        <w:t>Pytanie:</w:t>
      </w:r>
    </w:p>
    <w:p w:rsidR="0076383F" w:rsidRDefault="0076383F" w:rsidP="0076383F">
      <w:pPr>
        <w:rPr>
          <w:rFonts w:ascii="Arial" w:hAnsi="Arial" w:cs="Arial"/>
          <w:bCs/>
          <w:sz w:val="18"/>
          <w:szCs w:val="18"/>
        </w:rPr>
      </w:pPr>
      <w:r w:rsidRPr="0076383F">
        <w:rPr>
          <w:rFonts w:ascii="Arial" w:hAnsi="Arial" w:cs="Arial"/>
          <w:bCs/>
          <w:sz w:val="18"/>
          <w:szCs w:val="18"/>
        </w:rPr>
        <w:tab/>
        <w:t>Dotyczy części nr 5, pozycja 1. Czy Zamawiający dopuści zaoferowanie pasków bakteryjnych z naniesionym antybiotykiem do ilościowego określania najmniejszego stężenia antybiotyku hamującego wzrost badanego drobnoustroju (MIC), które są wykonane na nośniku z trwałej bibuły?</w:t>
      </w:r>
    </w:p>
    <w:p w:rsidR="00C5602B" w:rsidRPr="00B83E7E" w:rsidRDefault="00C5602B" w:rsidP="00C5602B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C5602B" w:rsidRDefault="00056A93" w:rsidP="0076383F">
      <w:pPr>
        <w:rPr>
          <w:rFonts w:ascii="Arial" w:hAnsi="Arial" w:cs="Arial"/>
          <w:bCs/>
          <w:sz w:val="18"/>
          <w:szCs w:val="18"/>
        </w:rPr>
      </w:pPr>
      <w:r w:rsidRPr="00056A93">
        <w:rPr>
          <w:rFonts w:ascii="Arial" w:hAnsi="Arial" w:cs="Arial"/>
          <w:bCs/>
          <w:sz w:val="18"/>
          <w:szCs w:val="18"/>
        </w:rPr>
        <w:t>Zamawiający dopuszcza</w:t>
      </w:r>
    </w:p>
    <w:p w:rsidR="00C5602B" w:rsidRDefault="00C5602B" w:rsidP="0076383F">
      <w:pPr>
        <w:rPr>
          <w:rFonts w:ascii="Arial" w:hAnsi="Arial" w:cs="Arial"/>
          <w:bCs/>
          <w:sz w:val="18"/>
          <w:szCs w:val="18"/>
        </w:rPr>
      </w:pPr>
    </w:p>
    <w:p w:rsidR="00C5602B" w:rsidRDefault="00C5602B" w:rsidP="0076383F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/>
          <w:bCs/>
          <w:sz w:val="18"/>
          <w:szCs w:val="18"/>
        </w:rPr>
        <w:t>Pytanie:</w:t>
      </w:r>
    </w:p>
    <w:p w:rsidR="0076383F" w:rsidRPr="00C5602B" w:rsidRDefault="0076383F" w:rsidP="0076383F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Cs/>
          <w:sz w:val="18"/>
          <w:szCs w:val="18"/>
        </w:rPr>
        <w:tab/>
        <w:t xml:space="preserve">Dotyczy części nr 5, pozycja 1. Czy Zamawiający wymaga, aby paski bakteryjne do ilościowego określania najmniejszego stężenia antybiotyku hamującego wzrost badanego drobnoustroju (MIC), posiadały pozytywną opinię Krajowego Ośrodka Referencyjnego ds. </w:t>
      </w:r>
      <w:proofErr w:type="spellStart"/>
      <w:r w:rsidRPr="0076383F">
        <w:rPr>
          <w:rFonts w:ascii="Arial" w:hAnsi="Arial" w:cs="Arial"/>
          <w:bCs/>
          <w:sz w:val="18"/>
          <w:szCs w:val="18"/>
        </w:rPr>
        <w:t>Lekowrażliwości</w:t>
      </w:r>
      <w:proofErr w:type="spellEnd"/>
      <w:r w:rsidRPr="0076383F">
        <w:rPr>
          <w:rFonts w:ascii="Arial" w:hAnsi="Arial" w:cs="Arial"/>
          <w:bCs/>
          <w:sz w:val="18"/>
          <w:szCs w:val="18"/>
        </w:rPr>
        <w:t xml:space="preserve"> Drobnoustrojów?</w:t>
      </w:r>
    </w:p>
    <w:p w:rsidR="00C5602B" w:rsidRPr="00B83E7E" w:rsidRDefault="00C5602B" w:rsidP="00C5602B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C5602B" w:rsidRDefault="009332FA" w:rsidP="0076383F">
      <w:pPr>
        <w:rPr>
          <w:rFonts w:ascii="Arial" w:hAnsi="Arial" w:cs="Arial"/>
          <w:bCs/>
          <w:sz w:val="18"/>
          <w:szCs w:val="18"/>
        </w:rPr>
      </w:pPr>
      <w:r w:rsidRPr="009332FA">
        <w:rPr>
          <w:rFonts w:ascii="Arial" w:hAnsi="Arial" w:cs="Arial"/>
          <w:bCs/>
          <w:sz w:val="18"/>
          <w:szCs w:val="18"/>
        </w:rPr>
        <w:t>Zamawiający dopuszcza</w:t>
      </w:r>
      <w:r>
        <w:rPr>
          <w:rFonts w:ascii="Arial" w:hAnsi="Arial" w:cs="Arial"/>
          <w:bCs/>
          <w:sz w:val="18"/>
          <w:szCs w:val="18"/>
        </w:rPr>
        <w:t xml:space="preserve"> lecz nie wymaga</w:t>
      </w:r>
    </w:p>
    <w:p w:rsidR="00C5602B" w:rsidRPr="00C5602B" w:rsidRDefault="00C5602B" w:rsidP="0076383F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/>
          <w:bCs/>
          <w:sz w:val="18"/>
          <w:szCs w:val="18"/>
        </w:rPr>
        <w:lastRenderedPageBreak/>
        <w:t>Pytanie:</w:t>
      </w:r>
    </w:p>
    <w:p w:rsidR="0076383F" w:rsidRDefault="0076383F" w:rsidP="0076383F">
      <w:pPr>
        <w:rPr>
          <w:rFonts w:ascii="Arial" w:hAnsi="Arial" w:cs="Arial"/>
          <w:bCs/>
          <w:sz w:val="18"/>
          <w:szCs w:val="18"/>
        </w:rPr>
      </w:pPr>
      <w:r w:rsidRPr="0076383F">
        <w:rPr>
          <w:rFonts w:ascii="Arial" w:hAnsi="Arial" w:cs="Arial"/>
          <w:bCs/>
          <w:sz w:val="18"/>
          <w:szCs w:val="18"/>
        </w:rPr>
        <w:t xml:space="preserve">Dotyczy części nr 5, pozycja 7. Czy Zamawiający wymaga aby test </w:t>
      </w:r>
      <w:proofErr w:type="spellStart"/>
      <w:r w:rsidRPr="0076383F">
        <w:rPr>
          <w:rFonts w:ascii="Arial" w:hAnsi="Arial" w:cs="Arial"/>
          <w:bCs/>
          <w:sz w:val="18"/>
          <w:szCs w:val="18"/>
        </w:rPr>
        <w:t>immunochromatograficzny</w:t>
      </w:r>
      <w:proofErr w:type="spellEnd"/>
      <w:r w:rsidRPr="0076383F">
        <w:rPr>
          <w:rFonts w:ascii="Arial" w:hAnsi="Arial" w:cs="Arial"/>
          <w:bCs/>
          <w:sz w:val="18"/>
          <w:szCs w:val="18"/>
        </w:rPr>
        <w:t xml:space="preserve"> do wykrywania an</w:t>
      </w:r>
      <w:r w:rsidR="00C5602B">
        <w:rPr>
          <w:rFonts w:ascii="Arial" w:hAnsi="Arial" w:cs="Arial"/>
          <w:bCs/>
          <w:sz w:val="18"/>
          <w:szCs w:val="18"/>
        </w:rPr>
        <w:t xml:space="preserve">tygenu </w:t>
      </w:r>
      <w:proofErr w:type="spellStart"/>
      <w:r w:rsidR="00C5602B">
        <w:rPr>
          <w:rFonts w:ascii="Arial" w:hAnsi="Arial" w:cs="Arial"/>
          <w:bCs/>
          <w:sz w:val="18"/>
          <w:szCs w:val="18"/>
        </w:rPr>
        <w:t>Strptococcus</w:t>
      </w:r>
      <w:proofErr w:type="spellEnd"/>
      <w:r w:rsidR="00C5602B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C5602B">
        <w:rPr>
          <w:rFonts w:ascii="Arial" w:hAnsi="Arial" w:cs="Arial"/>
          <w:bCs/>
          <w:sz w:val="18"/>
          <w:szCs w:val="18"/>
        </w:rPr>
        <w:t>pneumoniae</w:t>
      </w:r>
      <w:proofErr w:type="spellEnd"/>
      <w:r w:rsidR="00C5602B">
        <w:rPr>
          <w:rFonts w:ascii="Arial" w:hAnsi="Arial" w:cs="Arial"/>
          <w:bCs/>
          <w:sz w:val="18"/>
          <w:szCs w:val="18"/>
        </w:rPr>
        <w:t xml:space="preserve"> </w:t>
      </w:r>
      <w:r w:rsidRPr="0076383F">
        <w:rPr>
          <w:rFonts w:ascii="Arial" w:hAnsi="Arial" w:cs="Arial"/>
          <w:bCs/>
          <w:sz w:val="18"/>
          <w:szCs w:val="18"/>
        </w:rPr>
        <w:t>w moczu i płynie mózgowo-rdzeniowym posiadał w zestawie kontrolę dodatnia i ujemną?</w:t>
      </w:r>
    </w:p>
    <w:p w:rsidR="00C5602B" w:rsidRPr="00B83E7E" w:rsidRDefault="00C5602B" w:rsidP="00C5602B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C5602B" w:rsidRDefault="009B4606" w:rsidP="0076383F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Modyfikacja SIWZ</w:t>
      </w:r>
    </w:p>
    <w:p w:rsidR="00C5602B" w:rsidRDefault="00C5602B" w:rsidP="0076383F">
      <w:pPr>
        <w:rPr>
          <w:rFonts w:ascii="Arial" w:hAnsi="Arial" w:cs="Arial"/>
          <w:bCs/>
          <w:sz w:val="18"/>
          <w:szCs w:val="18"/>
        </w:rPr>
      </w:pPr>
    </w:p>
    <w:p w:rsidR="00C5602B" w:rsidRPr="00C5602B" w:rsidRDefault="00C5602B" w:rsidP="0076383F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/>
          <w:bCs/>
          <w:sz w:val="18"/>
          <w:szCs w:val="18"/>
        </w:rPr>
        <w:t>Pytanie:</w:t>
      </w:r>
    </w:p>
    <w:p w:rsidR="0076383F" w:rsidRDefault="0076383F" w:rsidP="0076383F">
      <w:pPr>
        <w:rPr>
          <w:rFonts w:ascii="Arial" w:hAnsi="Arial" w:cs="Arial"/>
          <w:bCs/>
          <w:sz w:val="18"/>
          <w:szCs w:val="18"/>
        </w:rPr>
      </w:pPr>
      <w:r w:rsidRPr="0076383F">
        <w:rPr>
          <w:rFonts w:ascii="Arial" w:hAnsi="Arial" w:cs="Arial"/>
          <w:bCs/>
          <w:sz w:val="18"/>
          <w:szCs w:val="18"/>
        </w:rPr>
        <w:t xml:space="preserve">Dotyczy części nr 6, pozycja 2. Czy Zamawiający dopuści zaoferowanie </w:t>
      </w:r>
      <w:proofErr w:type="spellStart"/>
      <w:r w:rsidRPr="0076383F">
        <w:rPr>
          <w:rFonts w:ascii="Arial" w:hAnsi="Arial" w:cs="Arial"/>
          <w:bCs/>
          <w:sz w:val="18"/>
          <w:szCs w:val="18"/>
        </w:rPr>
        <w:t>immunochromatograficznego</w:t>
      </w:r>
      <w:proofErr w:type="spellEnd"/>
      <w:r w:rsidRPr="0076383F">
        <w:rPr>
          <w:rFonts w:ascii="Arial" w:hAnsi="Arial" w:cs="Arial"/>
          <w:bCs/>
          <w:sz w:val="18"/>
          <w:szCs w:val="18"/>
        </w:rPr>
        <w:t xml:space="preserve"> testu płytkowego </w:t>
      </w:r>
      <w:proofErr w:type="spellStart"/>
      <w:r w:rsidRPr="0076383F">
        <w:rPr>
          <w:rFonts w:ascii="Arial" w:hAnsi="Arial" w:cs="Arial"/>
          <w:bCs/>
          <w:sz w:val="18"/>
          <w:szCs w:val="18"/>
        </w:rPr>
        <w:t>studzienkowego</w:t>
      </w:r>
      <w:proofErr w:type="spellEnd"/>
      <w:r w:rsidRPr="0076383F">
        <w:rPr>
          <w:rFonts w:ascii="Arial" w:hAnsi="Arial" w:cs="Arial"/>
          <w:bCs/>
          <w:sz w:val="18"/>
          <w:szCs w:val="18"/>
        </w:rPr>
        <w:t xml:space="preserve"> do równoczesnego  wykrywania antygenu dehydrogenazy glutaminianowej /GDH/ oraz toksyn A i B Clostridium </w:t>
      </w:r>
      <w:proofErr w:type="spellStart"/>
      <w:r w:rsidRPr="0076383F">
        <w:rPr>
          <w:rFonts w:ascii="Arial" w:hAnsi="Arial" w:cs="Arial"/>
          <w:bCs/>
          <w:sz w:val="18"/>
          <w:szCs w:val="18"/>
        </w:rPr>
        <w:t>difficile</w:t>
      </w:r>
      <w:proofErr w:type="spellEnd"/>
      <w:r w:rsidRPr="0076383F">
        <w:rPr>
          <w:rFonts w:ascii="Arial" w:hAnsi="Arial" w:cs="Arial"/>
          <w:bCs/>
          <w:sz w:val="18"/>
          <w:szCs w:val="18"/>
        </w:rPr>
        <w:t xml:space="preserve"> w próbkach kału?</w:t>
      </w:r>
    </w:p>
    <w:p w:rsidR="00C5602B" w:rsidRPr="00B83E7E" w:rsidRDefault="00C5602B" w:rsidP="00C5602B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C5602B" w:rsidRDefault="0080681D" w:rsidP="0076383F">
      <w:pPr>
        <w:rPr>
          <w:rFonts w:ascii="Arial" w:hAnsi="Arial" w:cs="Arial"/>
          <w:bCs/>
          <w:sz w:val="18"/>
          <w:szCs w:val="18"/>
        </w:rPr>
      </w:pPr>
      <w:r w:rsidRPr="0080681D">
        <w:rPr>
          <w:rFonts w:ascii="Arial" w:hAnsi="Arial" w:cs="Arial"/>
          <w:bCs/>
          <w:sz w:val="18"/>
          <w:szCs w:val="18"/>
        </w:rPr>
        <w:t>Zamawiający dopuszcza</w:t>
      </w:r>
    </w:p>
    <w:p w:rsidR="00C5602B" w:rsidRDefault="00C5602B" w:rsidP="0076383F">
      <w:pPr>
        <w:rPr>
          <w:rFonts w:ascii="Arial" w:hAnsi="Arial" w:cs="Arial"/>
          <w:bCs/>
          <w:sz w:val="18"/>
          <w:szCs w:val="18"/>
        </w:rPr>
      </w:pPr>
    </w:p>
    <w:p w:rsidR="00C5602B" w:rsidRPr="00C5602B" w:rsidRDefault="00C5602B" w:rsidP="0076383F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/>
          <w:bCs/>
          <w:sz w:val="18"/>
          <w:szCs w:val="18"/>
        </w:rPr>
        <w:t>Pytanie:</w:t>
      </w:r>
    </w:p>
    <w:p w:rsidR="0076383F" w:rsidRDefault="0076383F" w:rsidP="0076383F">
      <w:pPr>
        <w:rPr>
          <w:rFonts w:ascii="Arial" w:hAnsi="Arial" w:cs="Arial"/>
          <w:bCs/>
          <w:sz w:val="18"/>
          <w:szCs w:val="18"/>
        </w:rPr>
      </w:pPr>
      <w:r w:rsidRPr="0076383F">
        <w:rPr>
          <w:rFonts w:ascii="Arial" w:hAnsi="Arial" w:cs="Arial"/>
          <w:bCs/>
          <w:sz w:val="18"/>
          <w:szCs w:val="18"/>
        </w:rPr>
        <w:t>Dotyczy części nr 6, pozycja 2. Czy Zamawiający dopuści zaoferowanie testu, który nie ma w zestawie kontroli dodatniej i pipetek do poboru ciekłego kału w zestawie i tym samym Zamawiający wyrazi zgodę na zaoferowanie kontroli dodatniej i pipetek do poboru ciekłego kału jako oddzielnych pozycji?</w:t>
      </w:r>
    </w:p>
    <w:p w:rsidR="00C5602B" w:rsidRPr="00B83E7E" w:rsidRDefault="00C5602B" w:rsidP="00C5602B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C5602B" w:rsidRDefault="006F493E" w:rsidP="0076383F">
      <w:pPr>
        <w:rPr>
          <w:rFonts w:ascii="Arial" w:hAnsi="Arial" w:cs="Arial"/>
          <w:bCs/>
          <w:sz w:val="18"/>
          <w:szCs w:val="18"/>
        </w:rPr>
      </w:pPr>
      <w:r w:rsidRPr="006F493E">
        <w:rPr>
          <w:rFonts w:ascii="Arial" w:hAnsi="Arial" w:cs="Arial"/>
          <w:bCs/>
          <w:sz w:val="18"/>
          <w:szCs w:val="18"/>
        </w:rPr>
        <w:t>Zamawiający dopuszcza</w:t>
      </w:r>
    </w:p>
    <w:p w:rsidR="00C5602B" w:rsidRDefault="00C5602B" w:rsidP="0076383F">
      <w:pPr>
        <w:rPr>
          <w:rFonts w:ascii="Arial" w:hAnsi="Arial" w:cs="Arial"/>
          <w:bCs/>
          <w:sz w:val="18"/>
          <w:szCs w:val="18"/>
        </w:rPr>
      </w:pPr>
    </w:p>
    <w:p w:rsidR="00C5602B" w:rsidRPr="00C5602B" w:rsidRDefault="00C5602B" w:rsidP="0076383F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/>
          <w:bCs/>
          <w:sz w:val="18"/>
          <w:szCs w:val="18"/>
        </w:rPr>
        <w:t>Pytanie:</w:t>
      </w:r>
    </w:p>
    <w:p w:rsidR="0076383F" w:rsidRDefault="0076383F" w:rsidP="0076383F">
      <w:pPr>
        <w:rPr>
          <w:rFonts w:ascii="Arial" w:hAnsi="Arial" w:cs="Arial"/>
          <w:bCs/>
          <w:sz w:val="18"/>
          <w:szCs w:val="18"/>
        </w:rPr>
      </w:pPr>
      <w:r w:rsidRPr="0076383F">
        <w:rPr>
          <w:rFonts w:ascii="Arial" w:hAnsi="Arial" w:cs="Arial"/>
          <w:bCs/>
          <w:sz w:val="18"/>
          <w:szCs w:val="18"/>
        </w:rPr>
        <w:t>Dotyczy części nr 7, pozycja 2. Czy Zamawiający wymaga aby szczepy wzorcowe pochodziły maksymalnie z 3 pasażu?</w:t>
      </w:r>
    </w:p>
    <w:p w:rsidR="00C5602B" w:rsidRPr="00B83E7E" w:rsidRDefault="00C5602B" w:rsidP="00C5602B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C5602B" w:rsidRDefault="00815236" w:rsidP="0076383F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Modyfikacja SIWZ</w:t>
      </w:r>
    </w:p>
    <w:p w:rsidR="00C5602B" w:rsidRDefault="00C5602B" w:rsidP="0076383F">
      <w:pPr>
        <w:rPr>
          <w:rFonts w:ascii="Arial" w:hAnsi="Arial" w:cs="Arial"/>
          <w:bCs/>
          <w:sz w:val="18"/>
          <w:szCs w:val="18"/>
        </w:rPr>
      </w:pPr>
    </w:p>
    <w:p w:rsidR="00C5602B" w:rsidRPr="00C5602B" w:rsidRDefault="00C5602B" w:rsidP="0076383F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/>
          <w:bCs/>
          <w:sz w:val="18"/>
          <w:szCs w:val="18"/>
        </w:rPr>
        <w:t>Pytanie:</w:t>
      </w:r>
    </w:p>
    <w:p w:rsidR="0076383F" w:rsidRDefault="0076383F" w:rsidP="0076383F">
      <w:pPr>
        <w:rPr>
          <w:rFonts w:ascii="Arial" w:hAnsi="Arial" w:cs="Arial"/>
          <w:bCs/>
          <w:sz w:val="18"/>
          <w:szCs w:val="18"/>
        </w:rPr>
      </w:pPr>
      <w:r w:rsidRPr="0076383F">
        <w:rPr>
          <w:rFonts w:ascii="Arial" w:hAnsi="Arial" w:cs="Arial"/>
          <w:bCs/>
          <w:sz w:val="18"/>
          <w:szCs w:val="18"/>
        </w:rPr>
        <w:tab/>
        <w:t xml:space="preserve">Dotyczy części nr 7, pozycja 2. Czy Zamawiający wymaga aby szczepy wzorcowe były w postaci </w:t>
      </w:r>
      <w:proofErr w:type="spellStart"/>
      <w:r w:rsidRPr="0076383F">
        <w:rPr>
          <w:rFonts w:ascii="Arial" w:hAnsi="Arial" w:cs="Arial"/>
          <w:bCs/>
          <w:sz w:val="18"/>
          <w:szCs w:val="18"/>
        </w:rPr>
        <w:t>wymazówek</w:t>
      </w:r>
      <w:proofErr w:type="spellEnd"/>
      <w:r w:rsidRPr="0076383F">
        <w:rPr>
          <w:rFonts w:ascii="Arial" w:hAnsi="Arial" w:cs="Arial"/>
          <w:bCs/>
          <w:sz w:val="18"/>
          <w:szCs w:val="18"/>
        </w:rPr>
        <w:t>?</w:t>
      </w:r>
    </w:p>
    <w:p w:rsidR="00C5602B" w:rsidRPr="00B83E7E" w:rsidRDefault="00C5602B" w:rsidP="00C5602B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C5602B" w:rsidRDefault="00815236" w:rsidP="0076383F">
      <w:pPr>
        <w:rPr>
          <w:rFonts w:ascii="Arial" w:hAnsi="Arial" w:cs="Arial"/>
          <w:bCs/>
          <w:sz w:val="18"/>
          <w:szCs w:val="18"/>
        </w:rPr>
      </w:pPr>
      <w:r w:rsidRPr="00815236">
        <w:rPr>
          <w:rFonts w:ascii="Arial" w:hAnsi="Arial" w:cs="Arial"/>
          <w:bCs/>
          <w:sz w:val="18"/>
          <w:szCs w:val="18"/>
        </w:rPr>
        <w:t>Zamawiający dopuszcza lecz nie wymaga</w:t>
      </w:r>
    </w:p>
    <w:p w:rsidR="00C5602B" w:rsidRDefault="00C5602B" w:rsidP="0076383F">
      <w:pPr>
        <w:rPr>
          <w:rFonts w:ascii="Arial" w:hAnsi="Arial" w:cs="Arial"/>
          <w:bCs/>
          <w:sz w:val="18"/>
          <w:szCs w:val="18"/>
        </w:rPr>
      </w:pPr>
    </w:p>
    <w:p w:rsidR="00C5602B" w:rsidRPr="00C5602B" w:rsidRDefault="00C5602B" w:rsidP="0076383F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/>
          <w:bCs/>
          <w:sz w:val="18"/>
          <w:szCs w:val="18"/>
        </w:rPr>
        <w:t>Pytanie:</w:t>
      </w:r>
    </w:p>
    <w:p w:rsidR="0076383F" w:rsidRDefault="0076383F" w:rsidP="0076383F">
      <w:pPr>
        <w:rPr>
          <w:rFonts w:ascii="Arial" w:hAnsi="Arial" w:cs="Arial"/>
          <w:bCs/>
          <w:sz w:val="18"/>
          <w:szCs w:val="18"/>
        </w:rPr>
      </w:pPr>
      <w:r w:rsidRPr="0076383F">
        <w:rPr>
          <w:rFonts w:ascii="Arial" w:hAnsi="Arial" w:cs="Arial"/>
          <w:bCs/>
          <w:sz w:val="18"/>
          <w:szCs w:val="18"/>
        </w:rPr>
        <w:t>Dotyczy części nr 7, pozycja 3. Czy Zamawiający wymaga aby test kasetowy w kierunku wykrywania wirusa RSV,</w:t>
      </w:r>
      <w:r w:rsidR="00C5602B">
        <w:rPr>
          <w:rFonts w:ascii="Arial" w:hAnsi="Arial" w:cs="Arial"/>
          <w:bCs/>
          <w:sz w:val="18"/>
          <w:szCs w:val="18"/>
        </w:rPr>
        <w:t xml:space="preserve"> posiadał w zestawie </w:t>
      </w:r>
      <w:proofErr w:type="spellStart"/>
      <w:r w:rsidR="00C5602B">
        <w:rPr>
          <w:rFonts w:ascii="Arial" w:hAnsi="Arial" w:cs="Arial"/>
          <w:bCs/>
          <w:sz w:val="18"/>
          <w:szCs w:val="18"/>
        </w:rPr>
        <w:t>wymazówkę</w:t>
      </w:r>
      <w:proofErr w:type="spellEnd"/>
      <w:r w:rsidR="00C5602B">
        <w:rPr>
          <w:rFonts w:ascii="Arial" w:hAnsi="Arial" w:cs="Arial"/>
          <w:bCs/>
          <w:sz w:val="18"/>
          <w:szCs w:val="18"/>
        </w:rPr>
        <w:t xml:space="preserve"> </w:t>
      </w:r>
      <w:r w:rsidRPr="0076383F">
        <w:rPr>
          <w:rFonts w:ascii="Arial" w:hAnsi="Arial" w:cs="Arial"/>
          <w:bCs/>
          <w:sz w:val="18"/>
          <w:szCs w:val="18"/>
        </w:rPr>
        <w:t xml:space="preserve">z kontrolą dodatnią i </w:t>
      </w:r>
      <w:proofErr w:type="spellStart"/>
      <w:r w:rsidRPr="0076383F">
        <w:rPr>
          <w:rFonts w:ascii="Arial" w:hAnsi="Arial" w:cs="Arial"/>
          <w:bCs/>
          <w:sz w:val="18"/>
          <w:szCs w:val="18"/>
        </w:rPr>
        <w:t>wymazówkę</w:t>
      </w:r>
      <w:proofErr w:type="spellEnd"/>
      <w:r w:rsidRPr="0076383F">
        <w:rPr>
          <w:rFonts w:ascii="Arial" w:hAnsi="Arial" w:cs="Arial"/>
          <w:bCs/>
          <w:sz w:val="18"/>
          <w:szCs w:val="18"/>
        </w:rPr>
        <w:t xml:space="preserve"> z kontrolą ujemną?</w:t>
      </w:r>
    </w:p>
    <w:p w:rsidR="00C5602B" w:rsidRPr="00B83E7E" w:rsidRDefault="00C5602B" w:rsidP="00C5602B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C5602B" w:rsidRDefault="008647EB" w:rsidP="0076383F">
      <w:pPr>
        <w:rPr>
          <w:rFonts w:ascii="Arial" w:hAnsi="Arial" w:cs="Arial"/>
          <w:bCs/>
          <w:sz w:val="18"/>
          <w:szCs w:val="18"/>
        </w:rPr>
      </w:pPr>
      <w:r w:rsidRPr="008647EB">
        <w:rPr>
          <w:rFonts w:ascii="Arial" w:hAnsi="Arial" w:cs="Arial"/>
          <w:bCs/>
          <w:sz w:val="18"/>
          <w:szCs w:val="18"/>
        </w:rPr>
        <w:t>Modyfikacja SIWZ</w:t>
      </w:r>
    </w:p>
    <w:p w:rsidR="00C5602B" w:rsidRDefault="00C5602B" w:rsidP="0076383F">
      <w:pPr>
        <w:rPr>
          <w:rFonts w:ascii="Arial" w:hAnsi="Arial" w:cs="Arial"/>
          <w:bCs/>
          <w:sz w:val="18"/>
          <w:szCs w:val="18"/>
        </w:rPr>
      </w:pPr>
    </w:p>
    <w:p w:rsidR="00C5602B" w:rsidRPr="00C5602B" w:rsidRDefault="00C5602B" w:rsidP="0076383F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/>
          <w:bCs/>
          <w:sz w:val="18"/>
          <w:szCs w:val="18"/>
        </w:rPr>
        <w:t>Pytanie:</w:t>
      </w:r>
    </w:p>
    <w:p w:rsidR="0076383F" w:rsidRDefault="0076383F" w:rsidP="0076383F">
      <w:pPr>
        <w:rPr>
          <w:rFonts w:ascii="Arial" w:hAnsi="Arial" w:cs="Arial"/>
          <w:bCs/>
          <w:sz w:val="18"/>
          <w:szCs w:val="18"/>
        </w:rPr>
      </w:pPr>
      <w:r w:rsidRPr="0076383F">
        <w:rPr>
          <w:rFonts w:ascii="Arial" w:hAnsi="Arial" w:cs="Arial"/>
          <w:bCs/>
          <w:sz w:val="18"/>
          <w:szCs w:val="18"/>
        </w:rPr>
        <w:tab/>
        <w:t>Dotyczy części nr 7, pozycja 3. Czy Zamawiający wymaga aby test został porównany do hodowli komórkowej i uzyskał wyniki czułości i specyficzności na poziomie 98%?</w:t>
      </w:r>
    </w:p>
    <w:p w:rsidR="00C5602B" w:rsidRPr="00B83E7E" w:rsidRDefault="00C5602B" w:rsidP="00C5602B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C5602B" w:rsidRDefault="008647EB" w:rsidP="0076383F">
      <w:pPr>
        <w:rPr>
          <w:rFonts w:ascii="Arial" w:hAnsi="Arial" w:cs="Arial"/>
          <w:bCs/>
          <w:sz w:val="18"/>
          <w:szCs w:val="18"/>
        </w:rPr>
      </w:pPr>
      <w:r w:rsidRPr="008647EB">
        <w:rPr>
          <w:rFonts w:ascii="Arial" w:hAnsi="Arial" w:cs="Arial"/>
          <w:bCs/>
          <w:sz w:val="18"/>
          <w:szCs w:val="18"/>
        </w:rPr>
        <w:t>Zamawiający dopuszcza lecz nie wymaga</w:t>
      </w:r>
    </w:p>
    <w:p w:rsidR="00C5602B" w:rsidRDefault="00C5602B" w:rsidP="0076383F">
      <w:pPr>
        <w:rPr>
          <w:rFonts w:ascii="Arial" w:hAnsi="Arial" w:cs="Arial"/>
          <w:bCs/>
          <w:sz w:val="18"/>
          <w:szCs w:val="18"/>
        </w:rPr>
      </w:pPr>
    </w:p>
    <w:p w:rsidR="00C5602B" w:rsidRPr="00C5602B" w:rsidRDefault="00C5602B" w:rsidP="0076383F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/>
          <w:bCs/>
          <w:sz w:val="18"/>
          <w:szCs w:val="18"/>
        </w:rPr>
        <w:t>Pytanie:</w:t>
      </w:r>
    </w:p>
    <w:p w:rsidR="0076383F" w:rsidRDefault="0076383F" w:rsidP="0076383F">
      <w:pPr>
        <w:rPr>
          <w:rFonts w:ascii="Arial" w:hAnsi="Arial" w:cs="Arial"/>
          <w:bCs/>
          <w:sz w:val="18"/>
          <w:szCs w:val="18"/>
        </w:rPr>
      </w:pPr>
      <w:r w:rsidRPr="0076383F">
        <w:rPr>
          <w:rFonts w:ascii="Arial" w:hAnsi="Arial" w:cs="Arial"/>
          <w:bCs/>
          <w:sz w:val="18"/>
          <w:szCs w:val="18"/>
        </w:rPr>
        <w:t>Dotyczy części nr 10, pozycja 1. Czy Zamawiający wymaga aby zestaw diagnostyczny CARBA miał specyficzność 100% i czułość nie gorszą jak 97%?</w:t>
      </w:r>
    </w:p>
    <w:p w:rsidR="00C5602B" w:rsidRPr="00B83E7E" w:rsidRDefault="00C5602B" w:rsidP="00C5602B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C5602B" w:rsidRDefault="00A434A9" w:rsidP="0076383F">
      <w:pPr>
        <w:rPr>
          <w:rFonts w:ascii="Arial" w:hAnsi="Arial" w:cs="Arial"/>
          <w:bCs/>
          <w:sz w:val="18"/>
          <w:szCs w:val="18"/>
        </w:rPr>
      </w:pPr>
      <w:r w:rsidRPr="00A434A9">
        <w:rPr>
          <w:rFonts w:ascii="Arial" w:hAnsi="Arial" w:cs="Arial"/>
          <w:bCs/>
          <w:sz w:val="18"/>
          <w:szCs w:val="18"/>
        </w:rPr>
        <w:t>Modyfikacja SIWZ</w:t>
      </w:r>
    </w:p>
    <w:p w:rsidR="00C5602B" w:rsidRDefault="00C5602B" w:rsidP="0076383F">
      <w:pPr>
        <w:rPr>
          <w:rFonts w:ascii="Arial" w:hAnsi="Arial" w:cs="Arial"/>
          <w:bCs/>
          <w:sz w:val="18"/>
          <w:szCs w:val="18"/>
        </w:rPr>
      </w:pPr>
    </w:p>
    <w:p w:rsidR="00C5602B" w:rsidRPr="00C5602B" w:rsidRDefault="00C5602B" w:rsidP="0076383F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/>
          <w:bCs/>
          <w:sz w:val="18"/>
          <w:szCs w:val="18"/>
        </w:rPr>
        <w:t>Pytanie:</w:t>
      </w:r>
    </w:p>
    <w:p w:rsidR="0076383F" w:rsidRDefault="0076383F" w:rsidP="0076383F">
      <w:pPr>
        <w:rPr>
          <w:rFonts w:ascii="Arial" w:hAnsi="Arial" w:cs="Arial"/>
          <w:bCs/>
          <w:sz w:val="18"/>
          <w:szCs w:val="18"/>
        </w:rPr>
      </w:pPr>
      <w:r w:rsidRPr="0076383F">
        <w:rPr>
          <w:rFonts w:ascii="Arial" w:hAnsi="Arial" w:cs="Arial"/>
          <w:bCs/>
          <w:sz w:val="18"/>
          <w:szCs w:val="18"/>
        </w:rPr>
        <w:t>Dotyczy części nr 10, pozycja 1. Czy Zamawiający wymaga aby zestaw diagnostyczny CARBA był szybkim probówkowym testem, którego wynik otrzymujemy w czasie 0,5-2h?</w:t>
      </w:r>
    </w:p>
    <w:p w:rsidR="00C5602B" w:rsidRPr="00B83E7E" w:rsidRDefault="00C5602B" w:rsidP="00C5602B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C5602B" w:rsidRDefault="007E6529" w:rsidP="0076383F">
      <w:pPr>
        <w:rPr>
          <w:rFonts w:ascii="Arial" w:hAnsi="Arial" w:cs="Arial"/>
          <w:bCs/>
          <w:sz w:val="18"/>
          <w:szCs w:val="18"/>
        </w:rPr>
      </w:pPr>
      <w:r w:rsidRPr="007E6529">
        <w:rPr>
          <w:rFonts w:ascii="Arial" w:hAnsi="Arial" w:cs="Arial"/>
          <w:bCs/>
          <w:sz w:val="18"/>
          <w:szCs w:val="18"/>
        </w:rPr>
        <w:t>Modyfikacja SIWZ</w:t>
      </w:r>
    </w:p>
    <w:p w:rsidR="00C5602B" w:rsidRDefault="00C5602B" w:rsidP="0076383F">
      <w:pPr>
        <w:rPr>
          <w:rFonts w:ascii="Arial" w:hAnsi="Arial" w:cs="Arial"/>
          <w:bCs/>
          <w:sz w:val="18"/>
          <w:szCs w:val="18"/>
        </w:rPr>
      </w:pPr>
    </w:p>
    <w:p w:rsidR="00734BCB" w:rsidRDefault="00734BCB" w:rsidP="0076383F">
      <w:pPr>
        <w:rPr>
          <w:rFonts w:ascii="Arial" w:hAnsi="Arial" w:cs="Arial"/>
          <w:bCs/>
          <w:sz w:val="18"/>
          <w:szCs w:val="18"/>
        </w:rPr>
      </w:pPr>
    </w:p>
    <w:p w:rsidR="00C5602B" w:rsidRPr="00C5602B" w:rsidRDefault="00C5602B" w:rsidP="0076383F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/>
          <w:bCs/>
          <w:sz w:val="18"/>
          <w:szCs w:val="18"/>
        </w:rPr>
        <w:t>Pytanie:</w:t>
      </w:r>
    </w:p>
    <w:p w:rsidR="0076383F" w:rsidRDefault="0076383F" w:rsidP="0076383F">
      <w:pPr>
        <w:rPr>
          <w:rFonts w:ascii="Arial" w:hAnsi="Arial" w:cs="Arial"/>
          <w:bCs/>
          <w:sz w:val="18"/>
          <w:szCs w:val="18"/>
        </w:rPr>
      </w:pPr>
      <w:r w:rsidRPr="0076383F">
        <w:rPr>
          <w:rFonts w:ascii="Arial" w:hAnsi="Arial" w:cs="Arial"/>
          <w:bCs/>
          <w:sz w:val="18"/>
          <w:szCs w:val="18"/>
        </w:rPr>
        <w:t xml:space="preserve">Dotyczy części nr 10, pozycja 4. Czy Zamawiający wymaga aby oznaczenie dla </w:t>
      </w:r>
      <w:proofErr w:type="spellStart"/>
      <w:r w:rsidRPr="0076383F">
        <w:rPr>
          <w:rFonts w:ascii="Arial" w:hAnsi="Arial" w:cs="Arial"/>
          <w:bCs/>
          <w:sz w:val="18"/>
          <w:szCs w:val="18"/>
        </w:rPr>
        <w:t>karbapenemaz</w:t>
      </w:r>
      <w:proofErr w:type="spellEnd"/>
      <w:r w:rsidRPr="0076383F">
        <w:rPr>
          <w:rFonts w:ascii="Arial" w:hAnsi="Arial" w:cs="Arial"/>
          <w:bCs/>
          <w:sz w:val="18"/>
          <w:szCs w:val="18"/>
        </w:rPr>
        <w:t xml:space="preserve"> typu OXA-48, KPC, NDM i VIM było bezpośrednio z kolonii bakteryjnej?</w:t>
      </w:r>
    </w:p>
    <w:p w:rsidR="00C5602B" w:rsidRPr="00C5602B" w:rsidRDefault="00C5602B" w:rsidP="00C5602B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C5602B" w:rsidRDefault="00917676" w:rsidP="0076383F">
      <w:pPr>
        <w:rPr>
          <w:rFonts w:ascii="Arial" w:hAnsi="Arial" w:cs="Arial"/>
          <w:bCs/>
          <w:sz w:val="18"/>
          <w:szCs w:val="18"/>
        </w:rPr>
      </w:pPr>
      <w:r w:rsidRPr="00917676">
        <w:rPr>
          <w:rFonts w:ascii="Arial" w:hAnsi="Arial" w:cs="Arial"/>
          <w:bCs/>
          <w:sz w:val="18"/>
          <w:szCs w:val="18"/>
        </w:rPr>
        <w:t>Modyfikacja SIWZ</w:t>
      </w:r>
    </w:p>
    <w:p w:rsidR="00734BCB" w:rsidRDefault="00734BCB" w:rsidP="0076383F">
      <w:pPr>
        <w:rPr>
          <w:rFonts w:ascii="Arial" w:hAnsi="Arial" w:cs="Arial"/>
          <w:bCs/>
          <w:sz w:val="18"/>
          <w:szCs w:val="18"/>
        </w:rPr>
      </w:pPr>
    </w:p>
    <w:p w:rsidR="00734BCB" w:rsidRDefault="00734BCB" w:rsidP="0076383F">
      <w:pPr>
        <w:rPr>
          <w:rFonts w:ascii="Arial" w:hAnsi="Arial" w:cs="Arial"/>
          <w:bCs/>
          <w:sz w:val="18"/>
          <w:szCs w:val="18"/>
        </w:rPr>
      </w:pPr>
    </w:p>
    <w:p w:rsidR="00C5602B" w:rsidRPr="00C5602B" w:rsidRDefault="00C5602B" w:rsidP="0076383F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/>
          <w:bCs/>
          <w:sz w:val="18"/>
          <w:szCs w:val="18"/>
        </w:rPr>
        <w:t>Pytanie:</w:t>
      </w:r>
    </w:p>
    <w:p w:rsidR="0076383F" w:rsidRDefault="0076383F" w:rsidP="0076383F">
      <w:pPr>
        <w:rPr>
          <w:rFonts w:ascii="Arial" w:hAnsi="Arial" w:cs="Arial"/>
          <w:bCs/>
          <w:sz w:val="18"/>
          <w:szCs w:val="18"/>
        </w:rPr>
      </w:pPr>
      <w:r w:rsidRPr="0076383F">
        <w:rPr>
          <w:rFonts w:ascii="Arial" w:hAnsi="Arial" w:cs="Arial"/>
          <w:bCs/>
          <w:sz w:val="18"/>
          <w:szCs w:val="18"/>
        </w:rPr>
        <w:lastRenderedPageBreak/>
        <w:t>Dotyczy zestawu nr 10, pozycja 4. Czy Zamawiający wymaga aby charakterystyka pracy testu w stosunku do metody</w:t>
      </w:r>
      <w:r w:rsidR="00C5602B">
        <w:rPr>
          <w:rFonts w:ascii="Arial" w:hAnsi="Arial" w:cs="Arial"/>
          <w:bCs/>
          <w:sz w:val="18"/>
          <w:szCs w:val="18"/>
        </w:rPr>
        <w:t xml:space="preserve"> molekularnej PCR dla KPC, NDM </w:t>
      </w:r>
      <w:r w:rsidRPr="0076383F">
        <w:rPr>
          <w:rFonts w:ascii="Arial" w:hAnsi="Arial" w:cs="Arial"/>
          <w:bCs/>
          <w:sz w:val="18"/>
          <w:szCs w:val="18"/>
        </w:rPr>
        <w:t>i OXA48 wynosiła: czułość 100 %, specyficzność 100%, dla VIM: czułość 97,4 %, specyficzność 100%?</w:t>
      </w:r>
    </w:p>
    <w:p w:rsidR="00C5602B" w:rsidRPr="00B83E7E" w:rsidRDefault="00C5602B" w:rsidP="00C5602B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C5602B" w:rsidRDefault="00917676" w:rsidP="0076383F">
      <w:pPr>
        <w:rPr>
          <w:rFonts w:ascii="Arial" w:hAnsi="Arial" w:cs="Arial"/>
          <w:bCs/>
          <w:sz w:val="18"/>
          <w:szCs w:val="18"/>
        </w:rPr>
      </w:pPr>
      <w:r w:rsidRPr="00917676">
        <w:rPr>
          <w:rFonts w:ascii="Arial" w:hAnsi="Arial" w:cs="Arial"/>
          <w:bCs/>
          <w:sz w:val="18"/>
          <w:szCs w:val="18"/>
        </w:rPr>
        <w:t>Modyfikacja SIWZ</w:t>
      </w:r>
    </w:p>
    <w:p w:rsidR="00C5602B" w:rsidRDefault="00C5602B" w:rsidP="0076383F">
      <w:pPr>
        <w:rPr>
          <w:rFonts w:ascii="Arial" w:hAnsi="Arial" w:cs="Arial"/>
          <w:bCs/>
          <w:sz w:val="18"/>
          <w:szCs w:val="18"/>
        </w:rPr>
      </w:pPr>
    </w:p>
    <w:p w:rsidR="00C5602B" w:rsidRPr="00C5602B" w:rsidRDefault="00C5602B" w:rsidP="0076383F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/>
          <w:bCs/>
          <w:sz w:val="18"/>
          <w:szCs w:val="18"/>
        </w:rPr>
        <w:t>Pytanie:</w:t>
      </w:r>
    </w:p>
    <w:p w:rsidR="0076383F" w:rsidRDefault="0076383F" w:rsidP="0076383F">
      <w:pPr>
        <w:rPr>
          <w:rFonts w:ascii="Arial" w:hAnsi="Arial" w:cs="Arial"/>
          <w:bCs/>
          <w:sz w:val="18"/>
          <w:szCs w:val="18"/>
        </w:rPr>
      </w:pPr>
      <w:r w:rsidRPr="0076383F">
        <w:rPr>
          <w:rFonts w:ascii="Arial" w:hAnsi="Arial" w:cs="Arial"/>
          <w:bCs/>
          <w:sz w:val="18"/>
          <w:szCs w:val="18"/>
        </w:rPr>
        <w:t>Dotyczy zestawu nr 10, pozycja 4. Czy Zamawiający wymaga aby wynik testu uzyskać w przeciągu 15 minut?</w:t>
      </w:r>
    </w:p>
    <w:p w:rsidR="00C5602B" w:rsidRPr="00B83E7E" w:rsidRDefault="00C5602B" w:rsidP="00C5602B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C5602B" w:rsidRDefault="00917676" w:rsidP="0076383F">
      <w:pPr>
        <w:rPr>
          <w:rFonts w:ascii="Arial" w:hAnsi="Arial" w:cs="Arial"/>
          <w:bCs/>
          <w:sz w:val="18"/>
          <w:szCs w:val="18"/>
        </w:rPr>
      </w:pPr>
      <w:r w:rsidRPr="00917676">
        <w:rPr>
          <w:rFonts w:ascii="Arial" w:hAnsi="Arial" w:cs="Arial"/>
          <w:bCs/>
          <w:sz w:val="18"/>
          <w:szCs w:val="18"/>
        </w:rPr>
        <w:t>Zamawiający dopuszcza</w:t>
      </w:r>
      <w:r>
        <w:rPr>
          <w:rFonts w:ascii="Arial" w:hAnsi="Arial" w:cs="Arial"/>
          <w:bCs/>
          <w:sz w:val="18"/>
          <w:szCs w:val="18"/>
        </w:rPr>
        <w:t xml:space="preserve"> lecz nie wymaga</w:t>
      </w:r>
    </w:p>
    <w:p w:rsidR="00C5602B" w:rsidRDefault="00C5602B" w:rsidP="0076383F">
      <w:pPr>
        <w:rPr>
          <w:rFonts w:ascii="Arial" w:hAnsi="Arial" w:cs="Arial"/>
          <w:bCs/>
          <w:sz w:val="18"/>
          <w:szCs w:val="18"/>
        </w:rPr>
      </w:pPr>
    </w:p>
    <w:p w:rsidR="00C5602B" w:rsidRPr="00C5602B" w:rsidRDefault="00C5602B" w:rsidP="0076383F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/>
          <w:bCs/>
          <w:sz w:val="18"/>
          <w:szCs w:val="18"/>
        </w:rPr>
        <w:t>Pytanie:</w:t>
      </w:r>
    </w:p>
    <w:p w:rsidR="00B83E7E" w:rsidRDefault="0076383F" w:rsidP="0076383F">
      <w:pPr>
        <w:rPr>
          <w:rFonts w:ascii="Arial" w:hAnsi="Arial" w:cs="Arial"/>
          <w:bCs/>
          <w:sz w:val="18"/>
          <w:szCs w:val="18"/>
        </w:rPr>
      </w:pPr>
      <w:r w:rsidRPr="0076383F">
        <w:rPr>
          <w:rFonts w:ascii="Arial" w:hAnsi="Arial" w:cs="Arial"/>
          <w:bCs/>
          <w:sz w:val="18"/>
          <w:szCs w:val="18"/>
        </w:rPr>
        <w:tab/>
        <w:t>Dotyczy części nr 13, pozycja 1. Czy Zamawiający dopuści zaoferowanie testów kasetkowych pakowanych po 25 sztuk?</w:t>
      </w:r>
    </w:p>
    <w:p w:rsidR="00C5602B" w:rsidRPr="00B83E7E" w:rsidRDefault="00C5602B" w:rsidP="00C5602B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B83E7E" w:rsidRDefault="00BF3B11" w:rsidP="00404E13">
      <w:pPr>
        <w:rPr>
          <w:rFonts w:ascii="Arial" w:hAnsi="Arial" w:cs="Arial"/>
          <w:bCs/>
          <w:sz w:val="18"/>
          <w:szCs w:val="18"/>
        </w:rPr>
      </w:pPr>
      <w:r w:rsidRPr="00BF3B11">
        <w:rPr>
          <w:rFonts w:ascii="Arial" w:hAnsi="Arial" w:cs="Arial"/>
          <w:bCs/>
          <w:sz w:val="18"/>
          <w:szCs w:val="18"/>
        </w:rPr>
        <w:t>Zamawiający dopuszcza</w:t>
      </w:r>
    </w:p>
    <w:p w:rsidR="00B83E7E" w:rsidRDefault="00B83E7E" w:rsidP="00404E13">
      <w:pPr>
        <w:rPr>
          <w:rFonts w:ascii="Arial" w:hAnsi="Arial" w:cs="Arial"/>
          <w:bCs/>
          <w:sz w:val="18"/>
          <w:szCs w:val="18"/>
        </w:rPr>
      </w:pPr>
    </w:p>
    <w:p w:rsidR="00B6156D" w:rsidRPr="00B6156D" w:rsidRDefault="00B6156D" w:rsidP="00404E13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/>
          <w:bCs/>
          <w:sz w:val="18"/>
          <w:szCs w:val="18"/>
        </w:rPr>
        <w:t>Pytanie:</w:t>
      </w:r>
    </w:p>
    <w:p w:rsidR="00B6156D" w:rsidRPr="00B6156D" w:rsidRDefault="00B6156D" w:rsidP="00B6156D">
      <w:pPr>
        <w:rPr>
          <w:rFonts w:ascii="Arial" w:hAnsi="Arial" w:cs="Arial"/>
          <w:bCs/>
          <w:sz w:val="18"/>
          <w:szCs w:val="18"/>
        </w:rPr>
      </w:pPr>
      <w:r w:rsidRPr="00B6156D">
        <w:rPr>
          <w:rFonts w:ascii="Arial" w:hAnsi="Arial" w:cs="Arial"/>
          <w:bCs/>
          <w:sz w:val="18"/>
          <w:szCs w:val="18"/>
        </w:rPr>
        <w:t xml:space="preserve">Część nr 6 - Test kasetowy - </w:t>
      </w:r>
      <w:proofErr w:type="spellStart"/>
      <w:r w:rsidRPr="00B6156D">
        <w:rPr>
          <w:rFonts w:ascii="Arial" w:hAnsi="Arial" w:cs="Arial"/>
          <w:bCs/>
          <w:sz w:val="18"/>
          <w:szCs w:val="18"/>
        </w:rPr>
        <w:t>Helicobakter</w:t>
      </w:r>
      <w:proofErr w:type="spellEnd"/>
      <w:r w:rsidRPr="00B6156D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B6156D">
        <w:rPr>
          <w:rFonts w:ascii="Arial" w:hAnsi="Arial" w:cs="Arial"/>
          <w:bCs/>
          <w:sz w:val="18"/>
          <w:szCs w:val="18"/>
        </w:rPr>
        <w:t>pylori</w:t>
      </w:r>
      <w:proofErr w:type="spellEnd"/>
      <w:r w:rsidRPr="00B6156D">
        <w:rPr>
          <w:rFonts w:ascii="Arial" w:hAnsi="Arial" w:cs="Arial"/>
          <w:bCs/>
          <w:sz w:val="18"/>
          <w:szCs w:val="18"/>
        </w:rPr>
        <w:t>:</w:t>
      </w:r>
    </w:p>
    <w:p w:rsidR="00B6156D" w:rsidRPr="00B6156D" w:rsidRDefault="00B6156D" w:rsidP="00B6156D">
      <w:pPr>
        <w:rPr>
          <w:rFonts w:ascii="Arial" w:hAnsi="Arial" w:cs="Arial"/>
          <w:bCs/>
          <w:sz w:val="18"/>
          <w:szCs w:val="18"/>
        </w:rPr>
      </w:pPr>
      <w:r w:rsidRPr="00B6156D">
        <w:rPr>
          <w:rFonts w:ascii="Arial" w:hAnsi="Arial" w:cs="Arial"/>
          <w:bCs/>
          <w:sz w:val="18"/>
          <w:szCs w:val="18"/>
        </w:rPr>
        <w:t>Czy Zamawiający wydzieli poz. 5 do osobnego pakietu, co pozwoli większej grupie wykonawców złożyć</w:t>
      </w:r>
    </w:p>
    <w:p w:rsidR="00B6156D" w:rsidRDefault="00B6156D" w:rsidP="00B6156D">
      <w:pPr>
        <w:rPr>
          <w:rFonts w:ascii="Arial" w:hAnsi="Arial" w:cs="Arial"/>
          <w:bCs/>
          <w:sz w:val="18"/>
          <w:szCs w:val="18"/>
        </w:rPr>
      </w:pPr>
      <w:r w:rsidRPr="00B6156D">
        <w:rPr>
          <w:rFonts w:ascii="Arial" w:hAnsi="Arial" w:cs="Arial"/>
          <w:bCs/>
          <w:sz w:val="18"/>
          <w:szCs w:val="18"/>
        </w:rPr>
        <w:t>ofertę?</w:t>
      </w:r>
    </w:p>
    <w:p w:rsidR="00B6156D" w:rsidRPr="00B83E7E" w:rsidRDefault="00B6156D" w:rsidP="00B6156D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B6156D" w:rsidRDefault="001A3DB9" w:rsidP="00B6156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SIWZ</w:t>
      </w:r>
    </w:p>
    <w:p w:rsidR="00B6156D" w:rsidRDefault="00B6156D" w:rsidP="00B6156D">
      <w:pPr>
        <w:rPr>
          <w:rFonts w:ascii="Arial" w:hAnsi="Arial" w:cs="Arial"/>
          <w:bCs/>
          <w:sz w:val="18"/>
          <w:szCs w:val="18"/>
        </w:rPr>
      </w:pPr>
    </w:p>
    <w:p w:rsidR="00B6156D" w:rsidRDefault="00B6156D" w:rsidP="00B6156D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/>
          <w:bCs/>
          <w:sz w:val="18"/>
          <w:szCs w:val="18"/>
        </w:rPr>
        <w:t>Pytanie:</w:t>
      </w:r>
    </w:p>
    <w:p w:rsidR="00B6156D" w:rsidRPr="00B6156D" w:rsidRDefault="00B6156D" w:rsidP="00B6156D">
      <w:pPr>
        <w:rPr>
          <w:rFonts w:ascii="Arial" w:hAnsi="Arial" w:cs="Arial"/>
          <w:b/>
          <w:bCs/>
          <w:sz w:val="18"/>
          <w:szCs w:val="18"/>
        </w:rPr>
      </w:pPr>
      <w:r w:rsidRPr="00B6156D">
        <w:rPr>
          <w:rFonts w:ascii="Arial" w:hAnsi="Arial" w:cs="Arial"/>
          <w:bCs/>
          <w:sz w:val="18"/>
          <w:szCs w:val="18"/>
        </w:rPr>
        <w:t xml:space="preserve">Część nr 6 - Test kasetowy - </w:t>
      </w:r>
      <w:proofErr w:type="spellStart"/>
      <w:r w:rsidRPr="00B6156D">
        <w:rPr>
          <w:rFonts w:ascii="Arial" w:hAnsi="Arial" w:cs="Arial"/>
          <w:bCs/>
          <w:sz w:val="18"/>
          <w:szCs w:val="18"/>
        </w:rPr>
        <w:t>Helicobakter</w:t>
      </w:r>
      <w:proofErr w:type="spellEnd"/>
      <w:r w:rsidRPr="00B6156D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B6156D">
        <w:rPr>
          <w:rFonts w:ascii="Arial" w:hAnsi="Arial" w:cs="Arial"/>
          <w:bCs/>
          <w:sz w:val="18"/>
          <w:szCs w:val="18"/>
        </w:rPr>
        <w:t>pylori</w:t>
      </w:r>
      <w:proofErr w:type="spellEnd"/>
      <w:r w:rsidRPr="00B6156D">
        <w:rPr>
          <w:rFonts w:ascii="Arial" w:hAnsi="Arial" w:cs="Arial"/>
          <w:b/>
          <w:bCs/>
          <w:sz w:val="18"/>
          <w:szCs w:val="18"/>
        </w:rPr>
        <w:t>:</w:t>
      </w:r>
    </w:p>
    <w:p w:rsidR="00B6156D" w:rsidRDefault="00B6156D" w:rsidP="00B6156D">
      <w:pPr>
        <w:rPr>
          <w:rFonts w:ascii="Arial" w:hAnsi="Arial" w:cs="Arial"/>
          <w:bCs/>
          <w:sz w:val="18"/>
          <w:szCs w:val="18"/>
        </w:rPr>
      </w:pPr>
      <w:r w:rsidRPr="00B6156D">
        <w:rPr>
          <w:rFonts w:ascii="Arial" w:hAnsi="Arial" w:cs="Arial"/>
          <w:bCs/>
          <w:sz w:val="18"/>
          <w:szCs w:val="18"/>
        </w:rPr>
        <w:t xml:space="preserve">Czy w poz. 1 Zamawiający wymaga testu o czułości minimum 32 </w:t>
      </w:r>
      <w:proofErr w:type="spellStart"/>
      <w:r w:rsidRPr="00B6156D">
        <w:rPr>
          <w:rFonts w:ascii="Arial" w:hAnsi="Arial" w:cs="Arial"/>
          <w:bCs/>
          <w:sz w:val="18"/>
          <w:szCs w:val="18"/>
        </w:rPr>
        <w:t>ng</w:t>
      </w:r>
      <w:proofErr w:type="spellEnd"/>
      <w:r w:rsidRPr="00B6156D">
        <w:rPr>
          <w:rFonts w:ascii="Arial" w:hAnsi="Arial" w:cs="Arial"/>
          <w:bCs/>
          <w:sz w:val="18"/>
          <w:szCs w:val="18"/>
        </w:rPr>
        <w:t>/ml ureazy?</w:t>
      </w:r>
    </w:p>
    <w:p w:rsidR="00B6156D" w:rsidRPr="00B83E7E" w:rsidRDefault="00B6156D" w:rsidP="00B6156D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B6156D" w:rsidRDefault="001A3DB9" w:rsidP="00B6156D">
      <w:pPr>
        <w:rPr>
          <w:rFonts w:ascii="Arial" w:hAnsi="Arial" w:cs="Arial"/>
          <w:bCs/>
          <w:sz w:val="18"/>
          <w:szCs w:val="18"/>
        </w:rPr>
      </w:pPr>
      <w:r w:rsidRPr="001A3DB9">
        <w:rPr>
          <w:rFonts w:ascii="Arial" w:hAnsi="Arial" w:cs="Arial"/>
          <w:bCs/>
          <w:sz w:val="18"/>
          <w:szCs w:val="18"/>
        </w:rPr>
        <w:t>Zgodnie z SIWZ</w:t>
      </w:r>
    </w:p>
    <w:p w:rsidR="00B6156D" w:rsidRDefault="00B6156D" w:rsidP="00B6156D">
      <w:pPr>
        <w:rPr>
          <w:rFonts w:ascii="Arial" w:hAnsi="Arial" w:cs="Arial"/>
          <w:bCs/>
          <w:sz w:val="18"/>
          <w:szCs w:val="18"/>
        </w:rPr>
      </w:pPr>
    </w:p>
    <w:p w:rsidR="00B6156D" w:rsidRPr="00C5602B" w:rsidRDefault="00B6156D" w:rsidP="00B6156D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/>
          <w:bCs/>
          <w:sz w:val="18"/>
          <w:szCs w:val="18"/>
        </w:rPr>
        <w:t>Pytanie:</w:t>
      </w:r>
    </w:p>
    <w:p w:rsidR="00B6156D" w:rsidRPr="00B6156D" w:rsidRDefault="00B6156D" w:rsidP="00B6156D">
      <w:pPr>
        <w:rPr>
          <w:rFonts w:ascii="Arial" w:hAnsi="Arial" w:cs="Arial"/>
          <w:bCs/>
          <w:sz w:val="18"/>
          <w:szCs w:val="18"/>
        </w:rPr>
      </w:pPr>
      <w:r w:rsidRPr="00B6156D">
        <w:rPr>
          <w:rFonts w:ascii="Arial" w:hAnsi="Arial" w:cs="Arial"/>
          <w:bCs/>
          <w:sz w:val="18"/>
          <w:szCs w:val="18"/>
        </w:rPr>
        <w:t xml:space="preserve">Część nr 6 - Test kasetowy - </w:t>
      </w:r>
      <w:proofErr w:type="spellStart"/>
      <w:r w:rsidRPr="00B6156D">
        <w:rPr>
          <w:rFonts w:ascii="Arial" w:hAnsi="Arial" w:cs="Arial"/>
          <w:bCs/>
          <w:sz w:val="18"/>
          <w:szCs w:val="18"/>
        </w:rPr>
        <w:t>Helicobakter</w:t>
      </w:r>
      <w:proofErr w:type="spellEnd"/>
      <w:r w:rsidRPr="00B6156D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B6156D">
        <w:rPr>
          <w:rFonts w:ascii="Arial" w:hAnsi="Arial" w:cs="Arial"/>
          <w:bCs/>
          <w:sz w:val="18"/>
          <w:szCs w:val="18"/>
        </w:rPr>
        <w:t>pylori</w:t>
      </w:r>
      <w:proofErr w:type="spellEnd"/>
      <w:r w:rsidRPr="00B6156D">
        <w:rPr>
          <w:rFonts w:ascii="Arial" w:hAnsi="Arial" w:cs="Arial"/>
          <w:bCs/>
          <w:sz w:val="18"/>
          <w:szCs w:val="18"/>
        </w:rPr>
        <w:t>:</w:t>
      </w:r>
    </w:p>
    <w:p w:rsidR="00B6156D" w:rsidRPr="00B6156D" w:rsidRDefault="00B6156D" w:rsidP="00B6156D">
      <w:pPr>
        <w:rPr>
          <w:rFonts w:ascii="Arial" w:hAnsi="Arial" w:cs="Arial"/>
          <w:bCs/>
          <w:sz w:val="18"/>
          <w:szCs w:val="18"/>
        </w:rPr>
      </w:pPr>
      <w:r w:rsidRPr="00B6156D">
        <w:rPr>
          <w:rFonts w:ascii="Arial" w:hAnsi="Arial" w:cs="Arial"/>
          <w:bCs/>
          <w:sz w:val="18"/>
          <w:szCs w:val="18"/>
        </w:rPr>
        <w:t xml:space="preserve">Czy w poz. 2 Zamawiający wymaga testu o czułości minimum 0,7 </w:t>
      </w:r>
      <w:proofErr w:type="spellStart"/>
      <w:r w:rsidRPr="00B6156D">
        <w:rPr>
          <w:rFonts w:ascii="Arial" w:hAnsi="Arial" w:cs="Arial"/>
          <w:bCs/>
          <w:sz w:val="18"/>
          <w:szCs w:val="18"/>
        </w:rPr>
        <w:t>ng</w:t>
      </w:r>
      <w:proofErr w:type="spellEnd"/>
      <w:r w:rsidRPr="00B6156D">
        <w:rPr>
          <w:rFonts w:ascii="Arial" w:hAnsi="Arial" w:cs="Arial"/>
          <w:bCs/>
          <w:sz w:val="18"/>
          <w:szCs w:val="18"/>
        </w:rPr>
        <w:t xml:space="preserve">/ml dla toksyny A, 0,2 </w:t>
      </w:r>
      <w:proofErr w:type="spellStart"/>
      <w:r w:rsidRPr="00B6156D">
        <w:rPr>
          <w:rFonts w:ascii="Arial" w:hAnsi="Arial" w:cs="Arial"/>
          <w:bCs/>
          <w:sz w:val="18"/>
          <w:szCs w:val="18"/>
        </w:rPr>
        <w:t>ng</w:t>
      </w:r>
      <w:proofErr w:type="spellEnd"/>
      <w:r w:rsidRPr="00B6156D">
        <w:rPr>
          <w:rFonts w:ascii="Arial" w:hAnsi="Arial" w:cs="Arial"/>
          <w:bCs/>
          <w:sz w:val="18"/>
          <w:szCs w:val="18"/>
        </w:rPr>
        <w:t>/ml dla</w:t>
      </w:r>
    </w:p>
    <w:p w:rsidR="00B83E7E" w:rsidRDefault="00B6156D" w:rsidP="00B6156D">
      <w:pPr>
        <w:rPr>
          <w:rFonts w:ascii="Arial" w:hAnsi="Arial" w:cs="Arial"/>
          <w:bCs/>
          <w:sz w:val="18"/>
          <w:szCs w:val="18"/>
        </w:rPr>
      </w:pPr>
      <w:r w:rsidRPr="00B6156D">
        <w:rPr>
          <w:rFonts w:ascii="Arial" w:hAnsi="Arial" w:cs="Arial"/>
          <w:bCs/>
          <w:sz w:val="18"/>
          <w:szCs w:val="18"/>
        </w:rPr>
        <w:t xml:space="preserve">toksyny B i 0,8 </w:t>
      </w:r>
      <w:proofErr w:type="spellStart"/>
      <w:r w:rsidRPr="00B6156D">
        <w:rPr>
          <w:rFonts w:ascii="Arial" w:hAnsi="Arial" w:cs="Arial"/>
          <w:bCs/>
          <w:sz w:val="18"/>
          <w:szCs w:val="18"/>
        </w:rPr>
        <w:t>ng</w:t>
      </w:r>
      <w:proofErr w:type="spellEnd"/>
      <w:r w:rsidRPr="00B6156D">
        <w:rPr>
          <w:rFonts w:ascii="Arial" w:hAnsi="Arial" w:cs="Arial"/>
          <w:bCs/>
          <w:sz w:val="18"/>
          <w:szCs w:val="18"/>
        </w:rPr>
        <w:t>/ml dla GDH?</w:t>
      </w:r>
    </w:p>
    <w:p w:rsidR="00B6156D" w:rsidRPr="00B83E7E" w:rsidRDefault="00B6156D" w:rsidP="00B6156D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B83E7E" w:rsidRDefault="001A3DB9" w:rsidP="00404E13">
      <w:pPr>
        <w:rPr>
          <w:rFonts w:ascii="Arial" w:hAnsi="Arial" w:cs="Arial"/>
          <w:bCs/>
          <w:sz w:val="18"/>
          <w:szCs w:val="18"/>
        </w:rPr>
      </w:pPr>
      <w:r w:rsidRPr="001A3DB9">
        <w:rPr>
          <w:rFonts w:ascii="Arial" w:hAnsi="Arial" w:cs="Arial"/>
          <w:bCs/>
          <w:sz w:val="18"/>
          <w:szCs w:val="18"/>
        </w:rPr>
        <w:t>Zgodnie z SIWZ</w:t>
      </w:r>
    </w:p>
    <w:p w:rsidR="00B83E7E" w:rsidRDefault="00B83E7E" w:rsidP="00404E13">
      <w:pPr>
        <w:rPr>
          <w:rFonts w:ascii="Arial" w:hAnsi="Arial" w:cs="Arial"/>
          <w:bCs/>
          <w:sz w:val="18"/>
          <w:szCs w:val="18"/>
        </w:rPr>
      </w:pPr>
    </w:p>
    <w:p w:rsidR="001626F3" w:rsidRPr="001626F3" w:rsidRDefault="001626F3" w:rsidP="00404E13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/>
          <w:bCs/>
          <w:sz w:val="18"/>
          <w:szCs w:val="18"/>
        </w:rPr>
        <w:t>Pytanie:</w:t>
      </w:r>
    </w:p>
    <w:p w:rsidR="00B83E7E" w:rsidRDefault="001626F3" w:rsidP="001626F3">
      <w:pPr>
        <w:rPr>
          <w:rFonts w:ascii="Arial" w:hAnsi="Arial" w:cs="Arial"/>
          <w:bCs/>
          <w:sz w:val="18"/>
          <w:szCs w:val="18"/>
        </w:rPr>
      </w:pPr>
      <w:r w:rsidRPr="001626F3">
        <w:rPr>
          <w:rFonts w:ascii="Arial" w:hAnsi="Arial" w:cs="Arial"/>
          <w:bCs/>
          <w:sz w:val="18"/>
          <w:szCs w:val="18"/>
        </w:rPr>
        <w:tab/>
        <w:t xml:space="preserve">Prosimy o wyłączenie pozycji 4, 9 z części 1, poz. 4, 5 z części 6, poz. 3 z części 7,  i utworzenie z nich odrębnego pakietu. </w:t>
      </w:r>
    </w:p>
    <w:p w:rsidR="001626F3" w:rsidRPr="00B83E7E" w:rsidRDefault="001626F3" w:rsidP="001626F3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B83E7E" w:rsidRDefault="00DC5877" w:rsidP="00404E13">
      <w:pPr>
        <w:rPr>
          <w:rFonts w:ascii="Arial" w:hAnsi="Arial" w:cs="Arial"/>
          <w:bCs/>
          <w:sz w:val="18"/>
          <w:szCs w:val="18"/>
        </w:rPr>
      </w:pPr>
      <w:r w:rsidRPr="00DC5877">
        <w:rPr>
          <w:rFonts w:ascii="Arial" w:hAnsi="Arial" w:cs="Arial"/>
          <w:bCs/>
          <w:sz w:val="18"/>
          <w:szCs w:val="18"/>
        </w:rPr>
        <w:t>Zgodnie z SIWZ</w:t>
      </w:r>
    </w:p>
    <w:p w:rsidR="008E35CE" w:rsidRDefault="008E35CE" w:rsidP="00404E13">
      <w:pPr>
        <w:rPr>
          <w:rFonts w:ascii="Arial" w:hAnsi="Arial" w:cs="Arial"/>
          <w:bCs/>
          <w:sz w:val="18"/>
          <w:szCs w:val="18"/>
        </w:rPr>
      </w:pPr>
    </w:p>
    <w:p w:rsidR="008E35CE" w:rsidRPr="008E35CE" w:rsidRDefault="008E35CE" w:rsidP="00404E13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/>
          <w:bCs/>
          <w:sz w:val="18"/>
          <w:szCs w:val="18"/>
        </w:rPr>
        <w:t>Pytanie:</w:t>
      </w:r>
    </w:p>
    <w:p w:rsidR="008E35CE" w:rsidRDefault="008E35CE" w:rsidP="008E35CE">
      <w:pPr>
        <w:rPr>
          <w:rFonts w:ascii="Arial" w:hAnsi="Arial" w:cs="Arial"/>
          <w:bCs/>
          <w:sz w:val="18"/>
          <w:szCs w:val="18"/>
        </w:rPr>
      </w:pPr>
      <w:r w:rsidRPr="008E35CE">
        <w:rPr>
          <w:rFonts w:ascii="Arial" w:hAnsi="Arial" w:cs="Arial"/>
          <w:bCs/>
          <w:sz w:val="18"/>
          <w:szCs w:val="18"/>
        </w:rPr>
        <w:tab/>
        <w:t xml:space="preserve">Prosimy o wyłączenie pozycji 5, 6 z części 1, poz. 1, 4, 5 z części 6 i utworzenie z nich odrębnego pakietu. </w:t>
      </w:r>
    </w:p>
    <w:p w:rsidR="008E35CE" w:rsidRPr="00B83E7E" w:rsidRDefault="008E35CE" w:rsidP="008E35CE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B83E7E" w:rsidRDefault="00DC5877" w:rsidP="00404E13">
      <w:pPr>
        <w:rPr>
          <w:rFonts w:ascii="Arial" w:hAnsi="Arial" w:cs="Arial"/>
          <w:bCs/>
          <w:sz w:val="18"/>
          <w:szCs w:val="18"/>
        </w:rPr>
      </w:pPr>
      <w:r w:rsidRPr="00DC5877">
        <w:rPr>
          <w:rFonts w:ascii="Arial" w:hAnsi="Arial" w:cs="Arial"/>
          <w:bCs/>
          <w:sz w:val="18"/>
          <w:szCs w:val="18"/>
        </w:rPr>
        <w:t>Zgodnie z SIWZ</w:t>
      </w:r>
    </w:p>
    <w:p w:rsidR="0076391C" w:rsidRDefault="0076391C" w:rsidP="00404E13">
      <w:pPr>
        <w:rPr>
          <w:rFonts w:ascii="Arial" w:hAnsi="Arial" w:cs="Arial"/>
          <w:bCs/>
          <w:sz w:val="18"/>
          <w:szCs w:val="18"/>
        </w:rPr>
      </w:pPr>
    </w:p>
    <w:p w:rsidR="006B3435" w:rsidRPr="006B3435" w:rsidRDefault="006B3435" w:rsidP="00404E13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/>
          <w:bCs/>
          <w:sz w:val="18"/>
          <w:szCs w:val="18"/>
        </w:rPr>
        <w:t>Pytanie:</w:t>
      </w:r>
      <w:r w:rsidR="00D540AD">
        <w:rPr>
          <w:rFonts w:ascii="Arial" w:hAnsi="Arial" w:cs="Arial"/>
          <w:b/>
          <w:bCs/>
          <w:sz w:val="18"/>
          <w:szCs w:val="18"/>
        </w:rPr>
        <w:t xml:space="preserve"> </w:t>
      </w:r>
      <w:r w:rsidR="00D540AD" w:rsidRPr="00D540AD">
        <w:rPr>
          <w:rFonts w:ascii="Arial" w:hAnsi="Arial" w:cs="Arial"/>
          <w:b/>
          <w:bCs/>
          <w:sz w:val="18"/>
          <w:szCs w:val="18"/>
        </w:rPr>
        <w:t>cześć nr 4</w:t>
      </w:r>
    </w:p>
    <w:p w:rsidR="006B3435" w:rsidRPr="006B3435" w:rsidRDefault="006B3435" w:rsidP="006B3435">
      <w:pPr>
        <w:rPr>
          <w:rFonts w:ascii="Arial" w:hAnsi="Arial" w:cs="Arial"/>
          <w:bCs/>
          <w:sz w:val="18"/>
          <w:szCs w:val="18"/>
        </w:rPr>
      </w:pPr>
      <w:r w:rsidRPr="006B3435">
        <w:rPr>
          <w:rFonts w:ascii="Arial" w:hAnsi="Arial" w:cs="Arial"/>
          <w:bCs/>
          <w:sz w:val="18"/>
          <w:szCs w:val="18"/>
        </w:rPr>
        <w:t>Czy Zamawiający wymaga aby w pozycji nr 10 odczynnik monoklonalny anty-D zaoferować dwa różne klony z których jeden wykrywa słaby antygen anty-D ?</w:t>
      </w:r>
    </w:p>
    <w:p w:rsidR="006B3435" w:rsidRPr="00B83E7E" w:rsidRDefault="006B3435" w:rsidP="006B3435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6B3435" w:rsidRDefault="00007E6C" w:rsidP="006B3435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SIWZ</w:t>
      </w:r>
    </w:p>
    <w:p w:rsidR="006B3435" w:rsidRDefault="006B3435" w:rsidP="006B3435">
      <w:pPr>
        <w:rPr>
          <w:rFonts w:ascii="Arial" w:hAnsi="Arial" w:cs="Arial"/>
          <w:bCs/>
          <w:sz w:val="18"/>
          <w:szCs w:val="18"/>
        </w:rPr>
      </w:pPr>
    </w:p>
    <w:p w:rsidR="006B3435" w:rsidRPr="006B3435" w:rsidRDefault="006B3435" w:rsidP="006B3435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/>
          <w:bCs/>
          <w:sz w:val="18"/>
          <w:szCs w:val="18"/>
        </w:rPr>
        <w:t>Pytanie:</w:t>
      </w:r>
      <w:r w:rsidR="00D540AD">
        <w:rPr>
          <w:rFonts w:ascii="Arial" w:hAnsi="Arial" w:cs="Arial"/>
          <w:b/>
          <w:bCs/>
          <w:sz w:val="18"/>
          <w:szCs w:val="18"/>
        </w:rPr>
        <w:t xml:space="preserve"> </w:t>
      </w:r>
      <w:r w:rsidR="00D540AD" w:rsidRPr="00D540AD">
        <w:rPr>
          <w:rFonts w:ascii="Arial" w:hAnsi="Arial" w:cs="Arial"/>
          <w:b/>
          <w:bCs/>
          <w:sz w:val="18"/>
          <w:szCs w:val="18"/>
        </w:rPr>
        <w:t>cześć nr 4</w:t>
      </w:r>
    </w:p>
    <w:p w:rsidR="006B3435" w:rsidRPr="006B3435" w:rsidRDefault="006B3435" w:rsidP="006B3435">
      <w:pPr>
        <w:rPr>
          <w:rFonts w:ascii="Arial" w:hAnsi="Arial" w:cs="Arial"/>
          <w:bCs/>
          <w:sz w:val="18"/>
          <w:szCs w:val="18"/>
        </w:rPr>
      </w:pPr>
      <w:r w:rsidRPr="006B3435">
        <w:rPr>
          <w:rFonts w:ascii="Arial" w:hAnsi="Arial" w:cs="Arial"/>
          <w:bCs/>
          <w:sz w:val="18"/>
          <w:szCs w:val="18"/>
        </w:rPr>
        <w:t>Czy nastąpiła pomyłka pisarska i w  pozycji nr 6 Zamawiający wymaga papainy o konsystencji płynnej czyli gotowy do użycia z terminem ważności do 24 miesięcy nawet po otwarciu odczynnika ?</w:t>
      </w:r>
    </w:p>
    <w:p w:rsidR="006B3435" w:rsidRPr="00B83E7E" w:rsidRDefault="006B3435" w:rsidP="006B3435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6B3435" w:rsidRDefault="00007E6C" w:rsidP="006B3435">
      <w:pPr>
        <w:rPr>
          <w:rFonts w:ascii="Arial" w:hAnsi="Arial" w:cs="Arial"/>
          <w:bCs/>
          <w:sz w:val="18"/>
          <w:szCs w:val="18"/>
        </w:rPr>
      </w:pPr>
      <w:r w:rsidRPr="00007E6C">
        <w:rPr>
          <w:rFonts w:ascii="Arial" w:hAnsi="Arial" w:cs="Arial"/>
          <w:bCs/>
          <w:sz w:val="18"/>
          <w:szCs w:val="18"/>
        </w:rPr>
        <w:t>Zgodnie z SIWZ</w:t>
      </w:r>
    </w:p>
    <w:p w:rsidR="006B3435" w:rsidRDefault="006B3435" w:rsidP="006B3435">
      <w:pPr>
        <w:rPr>
          <w:rFonts w:ascii="Arial" w:hAnsi="Arial" w:cs="Arial"/>
          <w:bCs/>
          <w:sz w:val="18"/>
          <w:szCs w:val="18"/>
        </w:rPr>
      </w:pPr>
    </w:p>
    <w:p w:rsidR="006B3435" w:rsidRPr="006B3435" w:rsidRDefault="006B3435" w:rsidP="006B3435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/>
          <w:bCs/>
          <w:sz w:val="18"/>
          <w:szCs w:val="18"/>
        </w:rPr>
        <w:t>Pytanie:</w:t>
      </w:r>
      <w:r w:rsidR="00D540AD">
        <w:rPr>
          <w:rFonts w:ascii="Arial" w:hAnsi="Arial" w:cs="Arial"/>
          <w:b/>
          <w:bCs/>
          <w:sz w:val="18"/>
          <w:szCs w:val="18"/>
        </w:rPr>
        <w:t xml:space="preserve"> </w:t>
      </w:r>
      <w:r w:rsidR="00D540AD" w:rsidRPr="00D540AD">
        <w:rPr>
          <w:rFonts w:ascii="Arial" w:hAnsi="Arial" w:cs="Arial"/>
          <w:b/>
          <w:bCs/>
          <w:sz w:val="18"/>
          <w:szCs w:val="18"/>
        </w:rPr>
        <w:t>cześć nr 4</w:t>
      </w:r>
    </w:p>
    <w:p w:rsidR="006B3435" w:rsidRPr="006B3435" w:rsidRDefault="006B3435" w:rsidP="006B3435">
      <w:pPr>
        <w:rPr>
          <w:rFonts w:ascii="Arial" w:hAnsi="Arial" w:cs="Arial"/>
          <w:bCs/>
          <w:sz w:val="18"/>
          <w:szCs w:val="18"/>
        </w:rPr>
      </w:pPr>
      <w:r w:rsidRPr="006B3435">
        <w:rPr>
          <w:rFonts w:ascii="Arial" w:hAnsi="Arial" w:cs="Arial"/>
          <w:bCs/>
          <w:sz w:val="18"/>
          <w:szCs w:val="18"/>
        </w:rPr>
        <w:t xml:space="preserve">W badaniach grup krwi ABO i Rh stosuje się metodykę </w:t>
      </w:r>
      <w:proofErr w:type="spellStart"/>
      <w:r w:rsidRPr="006B3435">
        <w:rPr>
          <w:rFonts w:ascii="Arial" w:hAnsi="Arial" w:cs="Arial"/>
          <w:bCs/>
          <w:sz w:val="18"/>
          <w:szCs w:val="18"/>
        </w:rPr>
        <w:t>szkiełkowa</w:t>
      </w:r>
      <w:proofErr w:type="spellEnd"/>
      <w:r w:rsidRPr="006B3435">
        <w:rPr>
          <w:rFonts w:ascii="Arial" w:hAnsi="Arial" w:cs="Arial"/>
          <w:bCs/>
          <w:sz w:val="18"/>
          <w:szCs w:val="18"/>
        </w:rPr>
        <w:t xml:space="preserve"> i probówkową.</w:t>
      </w:r>
    </w:p>
    <w:p w:rsidR="006B3435" w:rsidRPr="006B3435" w:rsidRDefault="006B3435" w:rsidP="006B3435">
      <w:pPr>
        <w:rPr>
          <w:rFonts w:ascii="Arial" w:hAnsi="Arial" w:cs="Arial"/>
          <w:bCs/>
          <w:sz w:val="18"/>
          <w:szCs w:val="18"/>
        </w:rPr>
      </w:pPr>
      <w:r w:rsidRPr="006B3435">
        <w:rPr>
          <w:rFonts w:ascii="Arial" w:hAnsi="Arial" w:cs="Arial"/>
          <w:bCs/>
          <w:sz w:val="18"/>
          <w:szCs w:val="18"/>
        </w:rPr>
        <w:t xml:space="preserve">Czy zatem  Zamawiający wymaga w pozycji nr 18 krwinek gotowych do użycia w metodzie </w:t>
      </w:r>
      <w:proofErr w:type="spellStart"/>
      <w:r w:rsidRPr="006B3435">
        <w:rPr>
          <w:rFonts w:ascii="Arial" w:hAnsi="Arial" w:cs="Arial"/>
          <w:bCs/>
          <w:sz w:val="18"/>
          <w:szCs w:val="18"/>
        </w:rPr>
        <w:t>szkiełkowej</w:t>
      </w:r>
      <w:proofErr w:type="spellEnd"/>
      <w:r w:rsidRPr="006B3435">
        <w:rPr>
          <w:rFonts w:ascii="Arial" w:hAnsi="Arial" w:cs="Arial"/>
          <w:bCs/>
          <w:sz w:val="18"/>
          <w:szCs w:val="18"/>
        </w:rPr>
        <w:t xml:space="preserve"> i probówkowej tak jak stosuje się metodykę dla odczynników do badania grup krwi ABO i Rh? </w:t>
      </w:r>
    </w:p>
    <w:p w:rsidR="006B3435" w:rsidRPr="00B83E7E" w:rsidRDefault="006B3435" w:rsidP="006B3435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6B3435" w:rsidRDefault="00007E6C" w:rsidP="006B3435">
      <w:pPr>
        <w:rPr>
          <w:rFonts w:ascii="Arial" w:hAnsi="Arial" w:cs="Arial"/>
          <w:bCs/>
          <w:sz w:val="18"/>
          <w:szCs w:val="18"/>
        </w:rPr>
      </w:pPr>
      <w:r w:rsidRPr="00007E6C">
        <w:rPr>
          <w:rFonts w:ascii="Arial" w:hAnsi="Arial" w:cs="Arial"/>
          <w:bCs/>
          <w:sz w:val="18"/>
          <w:szCs w:val="18"/>
        </w:rPr>
        <w:t>Zgodnie z SIWZ</w:t>
      </w:r>
    </w:p>
    <w:p w:rsidR="006B3435" w:rsidRDefault="006B3435" w:rsidP="006B3435">
      <w:pPr>
        <w:rPr>
          <w:rFonts w:ascii="Arial" w:hAnsi="Arial" w:cs="Arial"/>
          <w:bCs/>
          <w:sz w:val="18"/>
          <w:szCs w:val="18"/>
        </w:rPr>
      </w:pPr>
    </w:p>
    <w:p w:rsidR="006B3435" w:rsidRPr="006B3435" w:rsidRDefault="006B3435" w:rsidP="006B3435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/>
          <w:bCs/>
          <w:sz w:val="18"/>
          <w:szCs w:val="18"/>
        </w:rPr>
        <w:lastRenderedPageBreak/>
        <w:t>Pytanie:</w:t>
      </w:r>
      <w:r w:rsidR="00D540AD">
        <w:rPr>
          <w:rFonts w:ascii="Arial" w:hAnsi="Arial" w:cs="Arial"/>
          <w:b/>
          <w:bCs/>
          <w:sz w:val="18"/>
          <w:szCs w:val="18"/>
        </w:rPr>
        <w:t xml:space="preserve"> </w:t>
      </w:r>
      <w:r w:rsidR="00D540AD" w:rsidRPr="00D540AD">
        <w:rPr>
          <w:rFonts w:ascii="Arial" w:hAnsi="Arial" w:cs="Arial"/>
          <w:b/>
          <w:bCs/>
          <w:sz w:val="18"/>
          <w:szCs w:val="18"/>
        </w:rPr>
        <w:t>cześć nr 4</w:t>
      </w:r>
    </w:p>
    <w:p w:rsidR="006B3435" w:rsidRDefault="006B3435" w:rsidP="006B3435">
      <w:pPr>
        <w:rPr>
          <w:rFonts w:ascii="Arial" w:hAnsi="Arial" w:cs="Arial"/>
          <w:bCs/>
          <w:sz w:val="18"/>
          <w:szCs w:val="18"/>
        </w:rPr>
      </w:pPr>
      <w:r w:rsidRPr="006B3435">
        <w:rPr>
          <w:rFonts w:ascii="Arial" w:hAnsi="Arial" w:cs="Arial"/>
          <w:bCs/>
          <w:sz w:val="18"/>
          <w:szCs w:val="18"/>
        </w:rPr>
        <w:t>Prosimy o potwierdzenie ,że wszystkie zaoferowane odczynniki musza być pakowane w ampułki lub buteleczki z kroplomierzem?</w:t>
      </w:r>
    </w:p>
    <w:p w:rsidR="006B3435" w:rsidRPr="00B83E7E" w:rsidRDefault="006B3435" w:rsidP="006B3435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467D0" w:rsidRPr="003B74D6" w:rsidRDefault="00007E6C" w:rsidP="002435CC">
      <w:pPr>
        <w:rPr>
          <w:rFonts w:ascii="Arial" w:hAnsi="Arial" w:cs="Arial"/>
          <w:bCs/>
          <w:sz w:val="18"/>
          <w:szCs w:val="18"/>
        </w:rPr>
      </w:pPr>
      <w:r w:rsidRPr="003B74D6">
        <w:rPr>
          <w:rFonts w:ascii="Arial" w:hAnsi="Arial" w:cs="Arial"/>
          <w:bCs/>
          <w:sz w:val="18"/>
          <w:szCs w:val="18"/>
        </w:rPr>
        <w:t>Tak potwierdzamy</w:t>
      </w:r>
    </w:p>
    <w:p w:rsidR="00487636" w:rsidRDefault="00487636" w:rsidP="002435CC">
      <w:pPr>
        <w:rPr>
          <w:rFonts w:ascii="Arial" w:hAnsi="Arial" w:cs="Arial"/>
          <w:bCs/>
          <w:sz w:val="18"/>
          <w:szCs w:val="18"/>
        </w:rPr>
      </w:pPr>
    </w:p>
    <w:p w:rsidR="006B3435" w:rsidRDefault="00487636" w:rsidP="002435CC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/>
          <w:bCs/>
          <w:sz w:val="18"/>
          <w:szCs w:val="18"/>
        </w:rPr>
        <w:t>Pytanie:</w:t>
      </w:r>
    </w:p>
    <w:p w:rsidR="00635A7E" w:rsidRPr="00635A7E" w:rsidRDefault="00635A7E" w:rsidP="00635A7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35A7E">
        <w:rPr>
          <w:rFonts w:ascii="Arial" w:hAnsi="Arial" w:cs="Arial"/>
          <w:b/>
          <w:bCs/>
          <w:sz w:val="18"/>
          <w:szCs w:val="18"/>
        </w:rPr>
        <w:t xml:space="preserve">Dotyczy Części nr 10 pozycja 4: </w:t>
      </w:r>
    </w:p>
    <w:p w:rsidR="00635A7E" w:rsidRDefault="00635A7E" w:rsidP="00635A7E">
      <w:pPr>
        <w:jc w:val="both"/>
        <w:rPr>
          <w:rFonts w:ascii="Arial" w:hAnsi="Arial" w:cs="Arial"/>
          <w:bCs/>
          <w:sz w:val="18"/>
          <w:szCs w:val="18"/>
        </w:rPr>
      </w:pPr>
      <w:r w:rsidRPr="00635A7E">
        <w:rPr>
          <w:rFonts w:ascii="Arial" w:hAnsi="Arial" w:cs="Arial"/>
          <w:bCs/>
          <w:sz w:val="18"/>
          <w:szCs w:val="18"/>
        </w:rPr>
        <w:t xml:space="preserve">Zwracamy się do Zamawiającego z prośbą o możliwość zaoferowania testu kasetkowego </w:t>
      </w:r>
      <w:proofErr w:type="spellStart"/>
      <w:r w:rsidRPr="00635A7E">
        <w:rPr>
          <w:rFonts w:ascii="Arial" w:hAnsi="Arial" w:cs="Arial"/>
          <w:bCs/>
          <w:sz w:val="18"/>
          <w:szCs w:val="18"/>
        </w:rPr>
        <w:t>immunochromatograficznego</w:t>
      </w:r>
      <w:proofErr w:type="spellEnd"/>
      <w:r w:rsidRPr="00635A7E">
        <w:rPr>
          <w:rFonts w:ascii="Arial" w:hAnsi="Arial" w:cs="Arial"/>
          <w:bCs/>
          <w:sz w:val="18"/>
          <w:szCs w:val="18"/>
        </w:rPr>
        <w:t xml:space="preserve"> wykrywającego wszystkie 5 klas </w:t>
      </w:r>
      <w:proofErr w:type="spellStart"/>
      <w:r w:rsidRPr="00635A7E">
        <w:rPr>
          <w:rFonts w:ascii="Arial" w:hAnsi="Arial" w:cs="Arial"/>
          <w:bCs/>
          <w:sz w:val="18"/>
          <w:szCs w:val="18"/>
        </w:rPr>
        <w:t>karbapenemaz</w:t>
      </w:r>
      <w:proofErr w:type="spellEnd"/>
      <w:r w:rsidRPr="00635A7E">
        <w:rPr>
          <w:rFonts w:ascii="Arial" w:hAnsi="Arial" w:cs="Arial"/>
          <w:bCs/>
          <w:sz w:val="18"/>
          <w:szCs w:val="18"/>
        </w:rPr>
        <w:t xml:space="preserve"> w jednej kasetce (KPC, OXA, VIM, IMP, NDM). </w:t>
      </w:r>
    </w:p>
    <w:p w:rsidR="00487636" w:rsidRPr="00B83E7E" w:rsidRDefault="00487636" w:rsidP="00635A7E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6B3435" w:rsidRDefault="003B74D6" w:rsidP="002435CC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SIWZ i odpowiedziami</w:t>
      </w:r>
    </w:p>
    <w:p w:rsidR="00487636" w:rsidRDefault="00487636" w:rsidP="002435CC">
      <w:pPr>
        <w:rPr>
          <w:rFonts w:ascii="Arial" w:hAnsi="Arial" w:cs="Arial"/>
          <w:bCs/>
          <w:sz w:val="18"/>
          <w:szCs w:val="18"/>
        </w:rPr>
      </w:pPr>
    </w:p>
    <w:p w:rsidR="00A548C3" w:rsidRPr="00A548C3" w:rsidRDefault="00A548C3" w:rsidP="002435CC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/>
          <w:bCs/>
          <w:sz w:val="18"/>
          <w:szCs w:val="18"/>
        </w:rPr>
        <w:t>Pytanie:</w:t>
      </w:r>
    </w:p>
    <w:p w:rsidR="00A548C3" w:rsidRPr="00A548C3" w:rsidRDefault="00A548C3" w:rsidP="00A548C3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Dotyczy części nr 5</w:t>
      </w:r>
    </w:p>
    <w:p w:rsidR="00A548C3" w:rsidRDefault="00A548C3" w:rsidP="00A548C3">
      <w:pPr>
        <w:rPr>
          <w:rFonts w:ascii="Arial" w:hAnsi="Arial" w:cs="Arial"/>
          <w:bCs/>
          <w:sz w:val="18"/>
          <w:szCs w:val="18"/>
        </w:rPr>
      </w:pPr>
      <w:r w:rsidRPr="00A548C3">
        <w:rPr>
          <w:rFonts w:ascii="Arial" w:hAnsi="Arial" w:cs="Arial"/>
          <w:bCs/>
          <w:sz w:val="18"/>
          <w:szCs w:val="18"/>
        </w:rPr>
        <w:t>Czy Zamawiający dopuści zaoferowanie testów do określania MIC wykonanych na standardowym podłożu celulozowym ? Zgodnie z informacją producenta testy te zapewniają prawidłowe przyleganie paska do podłoża, nie ma możliwości wytworzenia się mikropęcherzyków powietrza pod paskiem (nośnik ten, w przeciwieństwie do plastiku, jest przepuszczalny dla powietrza), czego konsekwencją jest równomierne i szybkie przenikanie  antybiotyku do podłoża.</w:t>
      </w:r>
    </w:p>
    <w:p w:rsidR="00A548C3" w:rsidRPr="00B83E7E" w:rsidRDefault="00A548C3" w:rsidP="00A548C3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A548C3" w:rsidRDefault="00BE52D5" w:rsidP="00A548C3">
      <w:pPr>
        <w:rPr>
          <w:rFonts w:ascii="Arial" w:hAnsi="Arial" w:cs="Arial"/>
          <w:bCs/>
          <w:sz w:val="18"/>
          <w:szCs w:val="18"/>
        </w:rPr>
      </w:pPr>
      <w:r w:rsidRPr="00BE52D5">
        <w:rPr>
          <w:rFonts w:ascii="Arial" w:hAnsi="Arial" w:cs="Arial"/>
          <w:bCs/>
          <w:sz w:val="18"/>
          <w:szCs w:val="18"/>
        </w:rPr>
        <w:t>Zgodnie z SIWZ</w:t>
      </w:r>
    </w:p>
    <w:p w:rsidR="00A548C3" w:rsidRDefault="00A548C3" w:rsidP="00A548C3">
      <w:pPr>
        <w:rPr>
          <w:rFonts w:ascii="Arial" w:hAnsi="Arial" w:cs="Arial"/>
          <w:bCs/>
          <w:sz w:val="18"/>
          <w:szCs w:val="18"/>
        </w:rPr>
      </w:pPr>
    </w:p>
    <w:p w:rsidR="00A548C3" w:rsidRPr="00A548C3" w:rsidRDefault="00A548C3" w:rsidP="00A548C3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/>
          <w:bCs/>
          <w:sz w:val="18"/>
          <w:szCs w:val="18"/>
        </w:rPr>
        <w:t>Pytanie:</w:t>
      </w:r>
    </w:p>
    <w:p w:rsidR="00A548C3" w:rsidRPr="00A548C3" w:rsidRDefault="00A548C3" w:rsidP="00A548C3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Dotyczy części nr 5</w:t>
      </w:r>
    </w:p>
    <w:p w:rsidR="00A548C3" w:rsidRPr="00A548C3" w:rsidRDefault="00A548C3" w:rsidP="00A548C3">
      <w:pPr>
        <w:rPr>
          <w:rFonts w:ascii="Arial" w:hAnsi="Arial" w:cs="Arial"/>
          <w:bCs/>
          <w:sz w:val="18"/>
          <w:szCs w:val="18"/>
        </w:rPr>
      </w:pPr>
      <w:r w:rsidRPr="00A548C3">
        <w:rPr>
          <w:rFonts w:ascii="Arial" w:hAnsi="Arial" w:cs="Arial"/>
          <w:bCs/>
          <w:sz w:val="18"/>
          <w:szCs w:val="18"/>
        </w:rPr>
        <w:tab/>
        <w:t>Czy Zamawiający wyrazi zgodę na wydzielenie z pakietu  poz. 7 i utworzy dla niej osobny pakiet tematyczny, co pozwoli Zamawiającemu na uzyskanie lepszych cenowo ofert?</w:t>
      </w:r>
    </w:p>
    <w:p w:rsidR="00A548C3" w:rsidRPr="00B83E7E" w:rsidRDefault="00A548C3" w:rsidP="00A548C3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A548C3" w:rsidRDefault="00BE52D5" w:rsidP="00A548C3">
      <w:pPr>
        <w:rPr>
          <w:rFonts w:ascii="Arial" w:hAnsi="Arial" w:cs="Arial"/>
          <w:bCs/>
          <w:sz w:val="18"/>
          <w:szCs w:val="18"/>
        </w:rPr>
      </w:pPr>
      <w:r w:rsidRPr="00BE52D5">
        <w:rPr>
          <w:rFonts w:ascii="Arial" w:hAnsi="Arial" w:cs="Arial"/>
          <w:bCs/>
          <w:sz w:val="18"/>
          <w:szCs w:val="18"/>
        </w:rPr>
        <w:t>Zgodnie z SIWZ</w:t>
      </w:r>
    </w:p>
    <w:p w:rsidR="00A548C3" w:rsidRDefault="00A548C3" w:rsidP="00A548C3">
      <w:pPr>
        <w:rPr>
          <w:rFonts w:ascii="Arial" w:hAnsi="Arial" w:cs="Arial"/>
          <w:bCs/>
          <w:sz w:val="18"/>
          <w:szCs w:val="18"/>
        </w:rPr>
      </w:pPr>
    </w:p>
    <w:p w:rsidR="00A548C3" w:rsidRPr="00A548C3" w:rsidRDefault="00A548C3" w:rsidP="00A548C3">
      <w:pPr>
        <w:rPr>
          <w:rFonts w:ascii="Arial" w:hAnsi="Arial" w:cs="Arial"/>
          <w:b/>
          <w:bCs/>
          <w:sz w:val="18"/>
          <w:szCs w:val="18"/>
        </w:rPr>
      </w:pPr>
      <w:r w:rsidRPr="0076383F">
        <w:rPr>
          <w:rFonts w:ascii="Arial" w:hAnsi="Arial" w:cs="Arial"/>
          <w:b/>
          <w:bCs/>
          <w:sz w:val="18"/>
          <w:szCs w:val="18"/>
        </w:rPr>
        <w:t>Pytanie:</w:t>
      </w:r>
    </w:p>
    <w:p w:rsidR="00A548C3" w:rsidRPr="00A548C3" w:rsidRDefault="00A548C3" w:rsidP="00A548C3">
      <w:pPr>
        <w:rPr>
          <w:rFonts w:ascii="Arial" w:hAnsi="Arial" w:cs="Arial"/>
          <w:b/>
          <w:bCs/>
          <w:sz w:val="18"/>
          <w:szCs w:val="18"/>
        </w:rPr>
      </w:pPr>
      <w:r w:rsidRPr="00A548C3">
        <w:rPr>
          <w:rFonts w:ascii="Arial" w:hAnsi="Arial" w:cs="Arial"/>
          <w:b/>
          <w:bCs/>
          <w:sz w:val="18"/>
          <w:szCs w:val="18"/>
        </w:rPr>
        <w:t>Dotyczy części nr 7:</w:t>
      </w:r>
    </w:p>
    <w:p w:rsidR="00487636" w:rsidRDefault="00A548C3" w:rsidP="00A548C3">
      <w:pPr>
        <w:rPr>
          <w:rFonts w:ascii="Arial" w:hAnsi="Arial" w:cs="Arial"/>
          <w:bCs/>
          <w:sz w:val="18"/>
          <w:szCs w:val="18"/>
        </w:rPr>
      </w:pPr>
      <w:r w:rsidRPr="00A548C3">
        <w:rPr>
          <w:rFonts w:ascii="Arial" w:hAnsi="Arial" w:cs="Arial"/>
          <w:bCs/>
          <w:sz w:val="18"/>
          <w:szCs w:val="18"/>
        </w:rPr>
        <w:tab/>
        <w:t xml:space="preserve">Czy Zamawiający wyrazi zgodę na wydzielenie z pakietu z poz. 2 szczepu S. </w:t>
      </w:r>
      <w:proofErr w:type="spellStart"/>
      <w:r w:rsidRPr="00A548C3">
        <w:rPr>
          <w:rFonts w:ascii="Arial" w:hAnsi="Arial" w:cs="Arial"/>
          <w:bCs/>
          <w:sz w:val="18"/>
          <w:szCs w:val="18"/>
        </w:rPr>
        <w:t>maltophilia</w:t>
      </w:r>
      <w:proofErr w:type="spellEnd"/>
      <w:r w:rsidRPr="00A548C3">
        <w:rPr>
          <w:rFonts w:ascii="Arial" w:hAnsi="Arial" w:cs="Arial"/>
          <w:bCs/>
          <w:sz w:val="18"/>
          <w:szCs w:val="18"/>
        </w:rPr>
        <w:t xml:space="preserve"> oraz E. </w:t>
      </w:r>
      <w:proofErr w:type="spellStart"/>
      <w:r w:rsidRPr="00A548C3">
        <w:rPr>
          <w:rFonts w:ascii="Arial" w:hAnsi="Arial" w:cs="Arial"/>
          <w:bCs/>
          <w:sz w:val="18"/>
          <w:szCs w:val="18"/>
        </w:rPr>
        <w:t>casseliflavus</w:t>
      </w:r>
      <w:proofErr w:type="spellEnd"/>
      <w:r w:rsidRPr="00A548C3">
        <w:rPr>
          <w:rFonts w:ascii="Arial" w:hAnsi="Arial" w:cs="Arial"/>
          <w:bCs/>
          <w:sz w:val="18"/>
          <w:szCs w:val="18"/>
        </w:rPr>
        <w:t xml:space="preserve"> i utworzy dla nich osobny pakiet tematyczny, co pozwoli Zamawiającemu na uzyskanie lepszych cenowo ofert?</w:t>
      </w:r>
    </w:p>
    <w:p w:rsidR="00A548C3" w:rsidRPr="00B83E7E" w:rsidRDefault="00A548C3" w:rsidP="00A548C3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487636" w:rsidRDefault="00BE52D5" w:rsidP="002435CC">
      <w:pPr>
        <w:rPr>
          <w:rFonts w:ascii="Arial" w:hAnsi="Arial" w:cs="Arial"/>
          <w:bCs/>
          <w:sz w:val="18"/>
          <w:szCs w:val="18"/>
        </w:rPr>
      </w:pPr>
      <w:r w:rsidRPr="00BE52D5">
        <w:rPr>
          <w:rFonts w:ascii="Arial" w:hAnsi="Arial" w:cs="Arial"/>
          <w:bCs/>
          <w:sz w:val="18"/>
          <w:szCs w:val="18"/>
        </w:rPr>
        <w:t>Zgodnie z SIWZ</w:t>
      </w:r>
    </w:p>
    <w:p w:rsidR="00A548C3" w:rsidRDefault="00A548C3" w:rsidP="002435CC">
      <w:pPr>
        <w:rPr>
          <w:rFonts w:ascii="Arial" w:hAnsi="Arial" w:cs="Arial"/>
          <w:bCs/>
          <w:sz w:val="18"/>
          <w:szCs w:val="18"/>
        </w:rPr>
      </w:pPr>
    </w:p>
    <w:p w:rsidR="00F467D0" w:rsidRDefault="00F467D0" w:rsidP="002435CC">
      <w:pPr>
        <w:rPr>
          <w:rFonts w:ascii="Arial" w:hAnsi="Arial" w:cs="Arial"/>
          <w:bCs/>
          <w:sz w:val="18"/>
          <w:szCs w:val="18"/>
        </w:rPr>
      </w:pPr>
    </w:p>
    <w:p w:rsidR="00734BCB" w:rsidRPr="00CF26E9" w:rsidRDefault="00734BCB" w:rsidP="002435CC">
      <w:pPr>
        <w:rPr>
          <w:rFonts w:ascii="Arial" w:hAnsi="Arial" w:cs="Arial"/>
          <w:bCs/>
          <w:sz w:val="18"/>
          <w:szCs w:val="18"/>
        </w:rPr>
      </w:pPr>
    </w:p>
    <w:p w:rsidR="00DD6397" w:rsidRDefault="00AD381A" w:rsidP="00AD381A">
      <w:pPr>
        <w:spacing w:after="200" w:line="276" w:lineRule="auto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         II. </w:t>
      </w:r>
      <w:r w:rsidRPr="00074424">
        <w:rPr>
          <w:rFonts w:ascii="Arial" w:hAnsi="Arial" w:cs="Arial"/>
          <w:b/>
          <w:iCs/>
          <w:color w:val="000000"/>
          <w:sz w:val="18"/>
          <w:szCs w:val="18"/>
        </w:rPr>
        <w:t>Działając na podstawie art. 38 ust. 4 ustawy z dnia 29 stycznia 2004 r – Prawo zamówień publicznyc</w:t>
      </w:r>
      <w:r w:rsidR="006C43FD">
        <w:rPr>
          <w:rFonts w:ascii="Arial" w:hAnsi="Arial" w:cs="Arial"/>
          <w:b/>
          <w:iCs/>
          <w:color w:val="000000"/>
          <w:sz w:val="18"/>
          <w:szCs w:val="18"/>
        </w:rPr>
        <w:t>h (tekst jednolity: Dz.U. z 2019 r. poz. 1843</w:t>
      </w:r>
      <w:r w:rsidRPr="00074424">
        <w:rPr>
          <w:rFonts w:ascii="Arial" w:hAnsi="Arial" w:cs="Arial"/>
          <w:b/>
          <w:iCs/>
          <w:color w:val="000000"/>
          <w:sz w:val="18"/>
          <w:szCs w:val="18"/>
        </w:rPr>
        <w:t>) z</w:t>
      </w:r>
      <w:r>
        <w:rPr>
          <w:rFonts w:ascii="Arial" w:hAnsi="Arial" w:cs="Arial"/>
          <w:b/>
          <w:iCs/>
          <w:color w:val="000000"/>
          <w:sz w:val="18"/>
          <w:szCs w:val="18"/>
        </w:rPr>
        <w:t>amawiający modyfikuje treść SIWZ</w:t>
      </w:r>
      <w:r w:rsidRPr="00074424">
        <w:rPr>
          <w:rFonts w:ascii="Arial" w:hAnsi="Arial" w:cs="Arial"/>
          <w:b/>
          <w:iCs/>
          <w:color w:val="000000"/>
          <w:sz w:val="18"/>
          <w:szCs w:val="18"/>
        </w:rPr>
        <w:t xml:space="preserve"> w następujący sposób:</w:t>
      </w:r>
    </w:p>
    <w:p w:rsidR="00DD6397" w:rsidRDefault="00730BE7" w:rsidP="00730BE7">
      <w:pPr>
        <w:pStyle w:val="Akapitzlist"/>
        <w:numPr>
          <w:ilvl w:val="0"/>
          <w:numId w:val="32"/>
        </w:numPr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załącznik nr 5 - wzór umowy </w:t>
      </w:r>
      <w:r w:rsidR="00755DAE" w:rsidRPr="00755DAE">
        <w:rPr>
          <w:rFonts w:ascii="Arial" w:hAnsi="Arial" w:cs="Arial"/>
          <w:b/>
          <w:iCs/>
          <w:color w:val="000000"/>
          <w:sz w:val="18"/>
          <w:szCs w:val="18"/>
        </w:rPr>
        <w:t xml:space="preserve"> </w:t>
      </w:r>
      <w:r w:rsidRPr="00730BE7">
        <w:rPr>
          <w:rFonts w:ascii="Arial" w:hAnsi="Arial" w:cs="Arial"/>
          <w:b/>
          <w:iCs/>
          <w:color w:val="000000"/>
          <w:sz w:val="18"/>
          <w:szCs w:val="18"/>
        </w:rPr>
        <w:t>Artykuł 4</w:t>
      </w: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 pkt. 3</w:t>
      </w:r>
      <w:r w:rsidR="00755DAE" w:rsidRPr="00755DAE">
        <w:rPr>
          <w:rFonts w:ascii="Arial" w:hAnsi="Arial" w:cs="Arial"/>
          <w:b/>
          <w:iCs/>
          <w:color w:val="000000"/>
          <w:sz w:val="18"/>
          <w:szCs w:val="18"/>
        </w:rPr>
        <w:t xml:space="preserve"> otrzymuje brzmienie:</w:t>
      </w:r>
    </w:p>
    <w:p w:rsidR="00BB009D" w:rsidRDefault="00BB009D" w:rsidP="00BB009D">
      <w:pPr>
        <w:pStyle w:val="Akapitzlist"/>
        <w:ind w:left="720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600350" w:rsidRPr="00BB009D" w:rsidRDefault="00BB009D" w:rsidP="00BB009D">
      <w:pPr>
        <w:pStyle w:val="Akapitzlist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BB009D">
        <w:rPr>
          <w:rFonts w:ascii="Arial" w:hAnsi="Arial" w:cs="Arial"/>
          <w:iCs/>
          <w:color w:val="000000"/>
          <w:sz w:val="18"/>
          <w:szCs w:val="18"/>
        </w:rPr>
        <w:t>3.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 </w:t>
      </w:r>
      <w:r w:rsidRPr="00BB009D">
        <w:rPr>
          <w:rFonts w:ascii="Arial" w:hAnsi="Arial" w:cs="Arial"/>
          <w:iCs/>
          <w:color w:val="000000"/>
          <w:sz w:val="18"/>
          <w:szCs w:val="18"/>
        </w:rPr>
        <w:tab/>
        <w:t xml:space="preserve">WYKONAWCA jest zobowiązany niezwłocznie pisemnie </w:t>
      </w:r>
      <w:r w:rsidR="000C1F7C">
        <w:rPr>
          <w:rFonts w:ascii="Arial" w:hAnsi="Arial" w:cs="Arial"/>
          <w:iCs/>
          <w:color w:val="000000"/>
          <w:sz w:val="18"/>
          <w:szCs w:val="18"/>
        </w:rPr>
        <w:t xml:space="preserve">poinformować </w:t>
      </w:r>
      <w:r w:rsidRPr="00BB009D">
        <w:rPr>
          <w:rFonts w:ascii="Arial" w:hAnsi="Arial" w:cs="Arial"/>
          <w:iCs/>
          <w:color w:val="000000"/>
          <w:sz w:val="18"/>
          <w:szCs w:val="18"/>
        </w:rPr>
        <w:t>ZAMAWIAJĄCEG</w:t>
      </w:r>
      <w:r>
        <w:rPr>
          <w:rFonts w:ascii="Arial" w:hAnsi="Arial" w:cs="Arial"/>
          <w:iCs/>
          <w:color w:val="000000"/>
          <w:sz w:val="18"/>
          <w:szCs w:val="18"/>
        </w:rPr>
        <w:t>O o wstrzymaniu stosowania, wycofaniu</w:t>
      </w:r>
      <w:r w:rsidRPr="00BB009D">
        <w:rPr>
          <w:rFonts w:ascii="Arial" w:hAnsi="Arial" w:cs="Arial"/>
          <w:iCs/>
          <w:color w:val="000000"/>
          <w:sz w:val="18"/>
          <w:szCs w:val="18"/>
        </w:rPr>
        <w:t xml:space="preserve"> z obrotu t</w:t>
      </w:r>
      <w:r>
        <w:rPr>
          <w:rFonts w:ascii="Arial" w:hAnsi="Arial" w:cs="Arial"/>
          <w:iCs/>
          <w:color w:val="000000"/>
          <w:sz w:val="18"/>
          <w:szCs w:val="18"/>
        </w:rPr>
        <w:t>owarów objętych niniejszą umową oraz jeżeli w</w:t>
      </w:r>
      <w:r w:rsidR="000C1F7C">
        <w:rPr>
          <w:rFonts w:ascii="Arial" w:hAnsi="Arial" w:cs="Arial"/>
          <w:iCs/>
          <w:color w:val="000000"/>
          <w:sz w:val="18"/>
          <w:szCs w:val="18"/>
        </w:rPr>
        <w:t xml:space="preserve"> czasie realizacji umowy </w:t>
      </w:r>
      <w:r>
        <w:rPr>
          <w:rFonts w:ascii="Arial" w:hAnsi="Arial" w:cs="Arial"/>
          <w:iCs/>
          <w:color w:val="000000"/>
          <w:sz w:val="18"/>
          <w:szCs w:val="18"/>
        </w:rPr>
        <w:t>z przyczyn niezależnych od Wykonawcy</w:t>
      </w:r>
      <w:r w:rsidR="000C1F7C">
        <w:rPr>
          <w:rFonts w:ascii="Arial" w:hAnsi="Arial" w:cs="Arial"/>
          <w:iCs/>
          <w:color w:val="000000"/>
          <w:sz w:val="18"/>
          <w:szCs w:val="18"/>
        </w:rPr>
        <w:t xml:space="preserve"> towary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będą niedostępne, ZAMAWIAJĄCY po wyrażeniu zgody dopuszcza możliwość zaoferowania towarów o parametrach nie gorszych od proponowanych w umowie przy zachowan</w:t>
      </w:r>
      <w:r w:rsidR="007C3CC3">
        <w:rPr>
          <w:rFonts w:ascii="Arial" w:hAnsi="Arial" w:cs="Arial"/>
          <w:iCs/>
          <w:color w:val="000000"/>
          <w:sz w:val="18"/>
          <w:szCs w:val="18"/>
        </w:rPr>
        <w:t>iu ceny za sztukę lub oznaczenie</w:t>
      </w:r>
      <w:bookmarkStart w:id="0" w:name="_GoBack"/>
      <w:bookmarkEnd w:id="0"/>
      <w:r w:rsidR="00144ABB">
        <w:rPr>
          <w:rFonts w:ascii="Arial" w:hAnsi="Arial" w:cs="Arial"/>
          <w:iCs/>
          <w:color w:val="000000"/>
          <w:sz w:val="18"/>
          <w:szCs w:val="18"/>
        </w:rPr>
        <w:t>.</w:t>
      </w:r>
    </w:p>
    <w:p w:rsidR="00755DAE" w:rsidRPr="00755DAE" w:rsidRDefault="00755DAE" w:rsidP="00755DAE">
      <w:pPr>
        <w:pStyle w:val="Akapitzlist"/>
        <w:ind w:left="720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226A14" w:rsidRDefault="00A6468D" w:rsidP="009D2551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ab/>
        <w:t>części</w:t>
      </w:r>
      <w:r w:rsidR="00D428AF">
        <w:rPr>
          <w:rFonts w:ascii="Arial" w:hAnsi="Arial" w:cs="Arial"/>
          <w:b/>
          <w:iCs/>
          <w:color w:val="000000"/>
          <w:sz w:val="18"/>
          <w:szCs w:val="18"/>
        </w:rPr>
        <w:t xml:space="preserve"> nr </w:t>
      </w:r>
      <w:r>
        <w:rPr>
          <w:rFonts w:ascii="Arial" w:hAnsi="Arial" w:cs="Arial"/>
          <w:b/>
          <w:iCs/>
          <w:color w:val="000000"/>
          <w:sz w:val="18"/>
          <w:szCs w:val="18"/>
        </w:rPr>
        <w:t>5, 7, 10  otrzymują</w:t>
      </w:r>
      <w:r w:rsidR="00A356A2" w:rsidRPr="00A356A2">
        <w:rPr>
          <w:rFonts w:ascii="Arial" w:hAnsi="Arial" w:cs="Arial"/>
          <w:b/>
          <w:iCs/>
          <w:color w:val="000000"/>
          <w:sz w:val="18"/>
          <w:szCs w:val="18"/>
        </w:rPr>
        <w:t xml:space="preserve"> brzmienie:</w:t>
      </w:r>
      <w:r w:rsidR="00350749">
        <w:rPr>
          <w:rFonts w:ascii="Arial" w:hAnsi="Arial" w:cs="Arial"/>
          <w:b/>
          <w:iCs/>
          <w:color w:val="000000"/>
          <w:sz w:val="18"/>
          <w:szCs w:val="18"/>
        </w:rPr>
        <w:t xml:space="preserve"> </w:t>
      </w:r>
      <w:r w:rsidR="00350749" w:rsidRPr="00350749">
        <w:rPr>
          <w:rFonts w:ascii="Arial" w:hAnsi="Arial" w:cs="Arial"/>
          <w:iCs/>
          <w:color w:val="000000"/>
          <w:sz w:val="18"/>
          <w:szCs w:val="18"/>
        </w:rPr>
        <w:t>(modyfikacja w załączeniu)</w:t>
      </w:r>
    </w:p>
    <w:p w:rsidR="00734BCB" w:rsidRDefault="00734BCB" w:rsidP="00734BCB">
      <w:pPr>
        <w:pStyle w:val="Akapitzlist"/>
        <w:spacing w:after="200" w:line="276" w:lineRule="auto"/>
        <w:ind w:left="720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54504A" w:rsidRPr="00740E6C" w:rsidRDefault="0054504A" w:rsidP="00F47E8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740E6C">
        <w:rPr>
          <w:rFonts w:ascii="Arial" w:hAnsi="Arial" w:cs="Arial"/>
          <w:b/>
          <w:sz w:val="18"/>
          <w:szCs w:val="18"/>
        </w:rPr>
        <w:t>Przedstawione wyjaśnienia są wiążące dla wszystk</w:t>
      </w:r>
      <w:r>
        <w:rPr>
          <w:rFonts w:ascii="Arial" w:hAnsi="Arial" w:cs="Arial"/>
          <w:b/>
          <w:sz w:val="18"/>
          <w:szCs w:val="18"/>
        </w:rPr>
        <w:t xml:space="preserve">ich Wykonawców zainteresowanych </w:t>
      </w:r>
      <w:r w:rsidR="00F47E8D">
        <w:rPr>
          <w:rFonts w:ascii="Arial" w:hAnsi="Arial" w:cs="Arial"/>
          <w:b/>
          <w:sz w:val="18"/>
          <w:szCs w:val="18"/>
        </w:rPr>
        <w:t>postępowaniem i </w:t>
      </w:r>
      <w:r w:rsidRPr="00740E6C">
        <w:rPr>
          <w:rFonts w:ascii="Arial" w:hAnsi="Arial" w:cs="Arial"/>
          <w:b/>
          <w:sz w:val="18"/>
          <w:szCs w:val="18"/>
        </w:rPr>
        <w:t>stają się integralną częścią SIWZ</w:t>
      </w:r>
      <w:r>
        <w:rPr>
          <w:rFonts w:ascii="Arial" w:hAnsi="Arial" w:cs="Arial"/>
          <w:b/>
          <w:sz w:val="18"/>
          <w:szCs w:val="18"/>
        </w:rPr>
        <w:t>.</w:t>
      </w:r>
    </w:p>
    <w:p w:rsidR="00136F98" w:rsidRPr="00136F98" w:rsidRDefault="00136F98" w:rsidP="00136F98">
      <w:pPr>
        <w:rPr>
          <w:sz w:val="16"/>
          <w:szCs w:val="16"/>
        </w:rPr>
      </w:pPr>
    </w:p>
    <w:p w:rsidR="00136F98" w:rsidRDefault="00136F98" w:rsidP="00136F98">
      <w:pPr>
        <w:rPr>
          <w:sz w:val="16"/>
          <w:szCs w:val="16"/>
        </w:rPr>
      </w:pPr>
    </w:p>
    <w:p w:rsidR="00686838" w:rsidRPr="00136F98" w:rsidRDefault="00136F98" w:rsidP="00136F98">
      <w:pPr>
        <w:tabs>
          <w:tab w:val="left" w:pos="8232"/>
        </w:tabs>
        <w:jc w:val="right"/>
        <w:rPr>
          <w:sz w:val="16"/>
          <w:szCs w:val="16"/>
        </w:rPr>
      </w:pPr>
      <w:r w:rsidRPr="003D1A63">
        <w:rPr>
          <w:rFonts w:ascii="Arial" w:hAnsi="Arial" w:cs="Arial"/>
          <w:b/>
          <w:sz w:val="18"/>
          <w:szCs w:val="18"/>
        </w:rPr>
        <w:t>Zamawiający</w:t>
      </w:r>
    </w:p>
    <w:sectPr w:rsidR="00686838" w:rsidRPr="00136F98" w:rsidSect="005B04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0B3" w:rsidRDefault="001640B3">
      <w:r>
        <w:separator/>
      </w:r>
    </w:p>
  </w:endnote>
  <w:endnote w:type="continuationSeparator" w:id="0">
    <w:p w:rsidR="001640B3" w:rsidRDefault="0016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4E9F" w:rsidRDefault="003C4E9F" w:rsidP="00AE0CF7">
    <w:pPr>
      <w:ind w:right="360"/>
    </w:pPr>
  </w:p>
  <w:p w:rsidR="003C4E9F" w:rsidRDefault="003C4E9F"/>
  <w:p w:rsidR="003C4E9F" w:rsidRDefault="003C4E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7265"/>
      <w:docPartObj>
        <w:docPartGallery w:val="Page Numbers (Bottom of Page)"/>
        <w:docPartUnique/>
      </w:docPartObj>
    </w:sdtPr>
    <w:sdtEndPr/>
    <w:sdtContent>
      <w:p w:rsidR="003C4E9F" w:rsidRDefault="003C4E9F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CC3">
          <w:rPr>
            <w:noProof/>
          </w:rPr>
          <w:t>4</w:t>
        </w:r>
        <w:r>
          <w:fldChar w:fldCharType="end"/>
        </w:r>
      </w:p>
    </w:sdtContent>
  </w:sdt>
  <w:p w:rsidR="003C4E9F" w:rsidRPr="00686838" w:rsidRDefault="003C4E9F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0B3" w:rsidRDefault="001640B3">
      <w:r>
        <w:separator/>
      </w:r>
    </w:p>
  </w:footnote>
  <w:footnote w:type="continuationSeparator" w:id="0">
    <w:p w:rsidR="001640B3" w:rsidRDefault="0016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196170D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FB166A"/>
    <w:multiLevelType w:val="hybridMultilevel"/>
    <w:tmpl w:val="2E54C434"/>
    <w:lvl w:ilvl="0" w:tplc="8AF2DB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823BE3"/>
    <w:multiLevelType w:val="multilevel"/>
    <w:tmpl w:val="82CC3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835350"/>
    <w:multiLevelType w:val="hybridMultilevel"/>
    <w:tmpl w:val="8BE0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F7238"/>
    <w:multiLevelType w:val="hybridMultilevel"/>
    <w:tmpl w:val="FFDC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FD4992"/>
    <w:multiLevelType w:val="hybridMultilevel"/>
    <w:tmpl w:val="AFB8C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35421"/>
    <w:multiLevelType w:val="multilevel"/>
    <w:tmpl w:val="2C007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Verdana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7C38AD"/>
    <w:multiLevelType w:val="hybridMultilevel"/>
    <w:tmpl w:val="8FE6FAF8"/>
    <w:lvl w:ilvl="0" w:tplc="9D9E5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445CA8"/>
    <w:multiLevelType w:val="hybridMultilevel"/>
    <w:tmpl w:val="F64411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ABB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01A88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A26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0E1ED6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AE2C25"/>
    <w:multiLevelType w:val="hybridMultilevel"/>
    <w:tmpl w:val="E90C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3118233B"/>
    <w:multiLevelType w:val="hybridMultilevel"/>
    <w:tmpl w:val="0AEA0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21EF3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EF1D99"/>
    <w:multiLevelType w:val="hybridMultilevel"/>
    <w:tmpl w:val="695C8C16"/>
    <w:lvl w:ilvl="0" w:tplc="889C37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66797"/>
    <w:multiLevelType w:val="hybridMultilevel"/>
    <w:tmpl w:val="AADAD82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B21CB"/>
    <w:multiLevelType w:val="hybridMultilevel"/>
    <w:tmpl w:val="4DC86A4C"/>
    <w:lvl w:ilvl="0" w:tplc="78689780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F2146"/>
    <w:multiLevelType w:val="hybridMultilevel"/>
    <w:tmpl w:val="D57A50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06519"/>
    <w:multiLevelType w:val="hybridMultilevel"/>
    <w:tmpl w:val="C81C7E3E"/>
    <w:lvl w:ilvl="0" w:tplc="1A742048">
      <w:start w:val="1"/>
      <w:numFmt w:val="decimal"/>
      <w:lvlText w:val="%1."/>
      <w:lvlJc w:val="left"/>
      <w:pPr>
        <w:ind w:left="705" w:hanging="405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4F943619"/>
    <w:multiLevelType w:val="hybridMultilevel"/>
    <w:tmpl w:val="CFE2A462"/>
    <w:lvl w:ilvl="0" w:tplc="F07A04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Verdana"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285749"/>
    <w:multiLevelType w:val="hybridMultilevel"/>
    <w:tmpl w:val="E47875AC"/>
    <w:lvl w:ilvl="0" w:tplc="CA8E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519C9"/>
    <w:multiLevelType w:val="hybridMultilevel"/>
    <w:tmpl w:val="DEB2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75BC0"/>
    <w:multiLevelType w:val="hybridMultilevel"/>
    <w:tmpl w:val="40A437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D9901C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0" w15:restartNumberingAfterBreak="0">
    <w:nsid w:val="5DB36E60"/>
    <w:multiLevelType w:val="hybridMultilevel"/>
    <w:tmpl w:val="45DA4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0B2294E"/>
    <w:multiLevelType w:val="hybridMultilevel"/>
    <w:tmpl w:val="409AB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157DD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D60F6A"/>
    <w:multiLevelType w:val="hybridMultilevel"/>
    <w:tmpl w:val="F9108CEE"/>
    <w:lvl w:ilvl="0" w:tplc="CCCAEA1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DB3D1A"/>
    <w:multiLevelType w:val="hybridMultilevel"/>
    <w:tmpl w:val="0C5EB694"/>
    <w:lvl w:ilvl="0" w:tplc="39D4CA2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9E62A9"/>
    <w:multiLevelType w:val="hybridMultilevel"/>
    <w:tmpl w:val="93D85998"/>
    <w:lvl w:ilvl="0" w:tplc="DBD4CE1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25C43"/>
    <w:multiLevelType w:val="hybridMultilevel"/>
    <w:tmpl w:val="FE48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14"/>
  </w:num>
  <w:num w:numId="6">
    <w:abstractNumId w:val="30"/>
  </w:num>
  <w:num w:numId="7">
    <w:abstractNumId w:val="28"/>
  </w:num>
  <w:num w:numId="8">
    <w:abstractNumId w:val="15"/>
  </w:num>
  <w:num w:numId="9">
    <w:abstractNumId w:val="2"/>
  </w:num>
  <w:num w:numId="10">
    <w:abstractNumId w:val="26"/>
  </w:num>
  <w:num w:numId="11">
    <w:abstractNumId w:val="32"/>
  </w:num>
  <w:num w:numId="12">
    <w:abstractNumId w:val="13"/>
  </w:num>
  <w:num w:numId="13">
    <w:abstractNumId w:val="25"/>
  </w:num>
  <w:num w:numId="14">
    <w:abstractNumId w:val="12"/>
  </w:num>
  <w:num w:numId="15">
    <w:abstractNumId w:val="19"/>
  </w:num>
  <w:num w:numId="16">
    <w:abstractNumId w:val="7"/>
  </w:num>
  <w:num w:numId="17">
    <w:abstractNumId w:val="6"/>
  </w:num>
  <w:num w:numId="18">
    <w:abstractNumId w:val="33"/>
  </w:num>
  <w:num w:numId="19">
    <w:abstractNumId w:val="22"/>
  </w:num>
  <w:num w:numId="20">
    <w:abstractNumId w:val="17"/>
  </w:num>
  <w:num w:numId="21">
    <w:abstractNumId w:val="29"/>
  </w:num>
  <w:num w:numId="22">
    <w:abstractNumId w:val="21"/>
  </w:num>
  <w:num w:numId="23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7B47"/>
    <w:rsid w:val="00007E6C"/>
    <w:rsid w:val="000241C8"/>
    <w:rsid w:val="00026F65"/>
    <w:rsid w:val="00032320"/>
    <w:rsid w:val="0003277E"/>
    <w:rsid w:val="00032D93"/>
    <w:rsid w:val="00035D07"/>
    <w:rsid w:val="000379E5"/>
    <w:rsid w:val="00037C0F"/>
    <w:rsid w:val="0004018B"/>
    <w:rsid w:val="000409F4"/>
    <w:rsid w:val="00046F80"/>
    <w:rsid w:val="00056A93"/>
    <w:rsid w:val="00056F8B"/>
    <w:rsid w:val="00057263"/>
    <w:rsid w:val="000621E2"/>
    <w:rsid w:val="00062388"/>
    <w:rsid w:val="00062F3B"/>
    <w:rsid w:val="000712B9"/>
    <w:rsid w:val="00072412"/>
    <w:rsid w:val="0008128B"/>
    <w:rsid w:val="000877D0"/>
    <w:rsid w:val="00090B82"/>
    <w:rsid w:val="000914CC"/>
    <w:rsid w:val="000A66E0"/>
    <w:rsid w:val="000A6A6A"/>
    <w:rsid w:val="000B3B5D"/>
    <w:rsid w:val="000B43DD"/>
    <w:rsid w:val="000B4A77"/>
    <w:rsid w:val="000B58D7"/>
    <w:rsid w:val="000B62D6"/>
    <w:rsid w:val="000B647C"/>
    <w:rsid w:val="000B65C8"/>
    <w:rsid w:val="000C0791"/>
    <w:rsid w:val="000C1F7C"/>
    <w:rsid w:val="000C1FD6"/>
    <w:rsid w:val="000C55CC"/>
    <w:rsid w:val="000C6703"/>
    <w:rsid w:val="000C7B3F"/>
    <w:rsid w:val="000C7F45"/>
    <w:rsid w:val="000D1746"/>
    <w:rsid w:val="000D1843"/>
    <w:rsid w:val="000E2D6D"/>
    <w:rsid w:val="000E6267"/>
    <w:rsid w:val="000E6F21"/>
    <w:rsid w:val="000F0C89"/>
    <w:rsid w:val="000F1DFB"/>
    <w:rsid w:val="000F45B6"/>
    <w:rsid w:val="000F5F31"/>
    <w:rsid w:val="00100D81"/>
    <w:rsid w:val="0010783D"/>
    <w:rsid w:val="00110784"/>
    <w:rsid w:val="00113C44"/>
    <w:rsid w:val="00113C99"/>
    <w:rsid w:val="0011554E"/>
    <w:rsid w:val="00116660"/>
    <w:rsid w:val="00125BE4"/>
    <w:rsid w:val="00132474"/>
    <w:rsid w:val="00132912"/>
    <w:rsid w:val="0013613A"/>
    <w:rsid w:val="00136A18"/>
    <w:rsid w:val="00136EC5"/>
    <w:rsid w:val="00136F93"/>
    <w:rsid w:val="00136F98"/>
    <w:rsid w:val="001409D2"/>
    <w:rsid w:val="0014311C"/>
    <w:rsid w:val="00143343"/>
    <w:rsid w:val="00144177"/>
    <w:rsid w:val="00144ABB"/>
    <w:rsid w:val="00150C41"/>
    <w:rsid w:val="00152E10"/>
    <w:rsid w:val="00154788"/>
    <w:rsid w:val="0015482E"/>
    <w:rsid w:val="00154EE5"/>
    <w:rsid w:val="0016009A"/>
    <w:rsid w:val="001626F3"/>
    <w:rsid w:val="001640B3"/>
    <w:rsid w:val="00164EF0"/>
    <w:rsid w:val="00165FED"/>
    <w:rsid w:val="001677C7"/>
    <w:rsid w:val="001702D6"/>
    <w:rsid w:val="00171B9C"/>
    <w:rsid w:val="00174A9D"/>
    <w:rsid w:val="00176E11"/>
    <w:rsid w:val="001850B4"/>
    <w:rsid w:val="00186BDC"/>
    <w:rsid w:val="0018708F"/>
    <w:rsid w:val="00191900"/>
    <w:rsid w:val="001919F5"/>
    <w:rsid w:val="00191C5F"/>
    <w:rsid w:val="00195198"/>
    <w:rsid w:val="001A3DB9"/>
    <w:rsid w:val="001A7058"/>
    <w:rsid w:val="001B0D9E"/>
    <w:rsid w:val="001B1B5F"/>
    <w:rsid w:val="001B5B26"/>
    <w:rsid w:val="001B6014"/>
    <w:rsid w:val="001C098C"/>
    <w:rsid w:val="001C2B50"/>
    <w:rsid w:val="001C3D54"/>
    <w:rsid w:val="001C6727"/>
    <w:rsid w:val="001C7CA1"/>
    <w:rsid w:val="001D769B"/>
    <w:rsid w:val="001E20A3"/>
    <w:rsid w:val="001E6E76"/>
    <w:rsid w:val="001E72B2"/>
    <w:rsid w:val="001F6447"/>
    <w:rsid w:val="0020329F"/>
    <w:rsid w:val="0020507C"/>
    <w:rsid w:val="0020623A"/>
    <w:rsid w:val="002102B7"/>
    <w:rsid w:val="00210B50"/>
    <w:rsid w:val="00212152"/>
    <w:rsid w:val="00214B1B"/>
    <w:rsid w:val="002154CF"/>
    <w:rsid w:val="00216183"/>
    <w:rsid w:val="00217A8C"/>
    <w:rsid w:val="00222CEA"/>
    <w:rsid w:val="00224651"/>
    <w:rsid w:val="00226A14"/>
    <w:rsid w:val="00230F0F"/>
    <w:rsid w:val="00232DB5"/>
    <w:rsid w:val="002410D0"/>
    <w:rsid w:val="00241D45"/>
    <w:rsid w:val="002435CC"/>
    <w:rsid w:val="002545D1"/>
    <w:rsid w:val="002566B0"/>
    <w:rsid w:val="00256A5C"/>
    <w:rsid w:val="0026241A"/>
    <w:rsid w:val="00263222"/>
    <w:rsid w:val="00264259"/>
    <w:rsid w:val="00265EEB"/>
    <w:rsid w:val="002701B5"/>
    <w:rsid w:val="00270266"/>
    <w:rsid w:val="0027141C"/>
    <w:rsid w:val="00271B21"/>
    <w:rsid w:val="0027366D"/>
    <w:rsid w:val="00273ED7"/>
    <w:rsid w:val="00273F6C"/>
    <w:rsid w:val="0027592C"/>
    <w:rsid w:val="00276CF7"/>
    <w:rsid w:val="002918C3"/>
    <w:rsid w:val="002923AA"/>
    <w:rsid w:val="00293D48"/>
    <w:rsid w:val="00294B15"/>
    <w:rsid w:val="00295378"/>
    <w:rsid w:val="00296D80"/>
    <w:rsid w:val="0029735F"/>
    <w:rsid w:val="002A02C5"/>
    <w:rsid w:val="002A375D"/>
    <w:rsid w:val="002A3F91"/>
    <w:rsid w:val="002A6B45"/>
    <w:rsid w:val="002B1156"/>
    <w:rsid w:val="002B1CAA"/>
    <w:rsid w:val="002B7956"/>
    <w:rsid w:val="002B7C79"/>
    <w:rsid w:val="002C0320"/>
    <w:rsid w:val="002C2453"/>
    <w:rsid w:val="002C3CB3"/>
    <w:rsid w:val="002C4A47"/>
    <w:rsid w:val="002D2E7D"/>
    <w:rsid w:val="002D559B"/>
    <w:rsid w:val="002D654A"/>
    <w:rsid w:val="002D788B"/>
    <w:rsid w:val="002E1C8B"/>
    <w:rsid w:val="002E28E5"/>
    <w:rsid w:val="002E3116"/>
    <w:rsid w:val="002E324B"/>
    <w:rsid w:val="002E62A8"/>
    <w:rsid w:val="002F2B66"/>
    <w:rsid w:val="002F4266"/>
    <w:rsid w:val="002F4384"/>
    <w:rsid w:val="002F5C3B"/>
    <w:rsid w:val="003006E8"/>
    <w:rsid w:val="00300A67"/>
    <w:rsid w:val="00302C1E"/>
    <w:rsid w:val="00306722"/>
    <w:rsid w:val="00307C0C"/>
    <w:rsid w:val="003139AF"/>
    <w:rsid w:val="0031440F"/>
    <w:rsid w:val="00315D09"/>
    <w:rsid w:val="00320BD9"/>
    <w:rsid w:val="00321507"/>
    <w:rsid w:val="00322D7B"/>
    <w:rsid w:val="00323192"/>
    <w:rsid w:val="003361D1"/>
    <w:rsid w:val="00337B06"/>
    <w:rsid w:val="003402C9"/>
    <w:rsid w:val="00340C27"/>
    <w:rsid w:val="00346E36"/>
    <w:rsid w:val="0035012E"/>
    <w:rsid w:val="00350749"/>
    <w:rsid w:val="003507F6"/>
    <w:rsid w:val="00350D94"/>
    <w:rsid w:val="00350F6C"/>
    <w:rsid w:val="003534DB"/>
    <w:rsid w:val="00363C6E"/>
    <w:rsid w:val="00365D6A"/>
    <w:rsid w:val="00367A33"/>
    <w:rsid w:val="00371223"/>
    <w:rsid w:val="00371F44"/>
    <w:rsid w:val="00372346"/>
    <w:rsid w:val="003740FB"/>
    <w:rsid w:val="00386706"/>
    <w:rsid w:val="00390267"/>
    <w:rsid w:val="00393235"/>
    <w:rsid w:val="00397013"/>
    <w:rsid w:val="00397927"/>
    <w:rsid w:val="003A209C"/>
    <w:rsid w:val="003A2F3F"/>
    <w:rsid w:val="003A314F"/>
    <w:rsid w:val="003A4FEE"/>
    <w:rsid w:val="003A7EB0"/>
    <w:rsid w:val="003B23B8"/>
    <w:rsid w:val="003B288D"/>
    <w:rsid w:val="003B37B6"/>
    <w:rsid w:val="003B6735"/>
    <w:rsid w:val="003B74D6"/>
    <w:rsid w:val="003B770A"/>
    <w:rsid w:val="003C07EB"/>
    <w:rsid w:val="003C445D"/>
    <w:rsid w:val="003C4E9F"/>
    <w:rsid w:val="003C7197"/>
    <w:rsid w:val="003D1B22"/>
    <w:rsid w:val="003D3C3F"/>
    <w:rsid w:val="003E2227"/>
    <w:rsid w:val="003E3828"/>
    <w:rsid w:val="003E4582"/>
    <w:rsid w:val="003F0EAF"/>
    <w:rsid w:val="003F438D"/>
    <w:rsid w:val="003F4588"/>
    <w:rsid w:val="003F71B7"/>
    <w:rsid w:val="0040028D"/>
    <w:rsid w:val="004007F2"/>
    <w:rsid w:val="004023AC"/>
    <w:rsid w:val="00404E13"/>
    <w:rsid w:val="0040602C"/>
    <w:rsid w:val="00406BC1"/>
    <w:rsid w:val="00407018"/>
    <w:rsid w:val="00411132"/>
    <w:rsid w:val="00411B4A"/>
    <w:rsid w:val="004122C2"/>
    <w:rsid w:val="00413280"/>
    <w:rsid w:val="00415E81"/>
    <w:rsid w:val="00416194"/>
    <w:rsid w:val="00416910"/>
    <w:rsid w:val="0042233D"/>
    <w:rsid w:val="0042453D"/>
    <w:rsid w:val="00427C0F"/>
    <w:rsid w:val="0043172C"/>
    <w:rsid w:val="00441992"/>
    <w:rsid w:val="00445904"/>
    <w:rsid w:val="00445F13"/>
    <w:rsid w:val="004463B6"/>
    <w:rsid w:val="00447E29"/>
    <w:rsid w:val="00450B06"/>
    <w:rsid w:val="00452CC1"/>
    <w:rsid w:val="00452EE4"/>
    <w:rsid w:val="00454F5C"/>
    <w:rsid w:val="00460DD4"/>
    <w:rsid w:val="00470E46"/>
    <w:rsid w:val="0047333F"/>
    <w:rsid w:val="00482884"/>
    <w:rsid w:val="004840A1"/>
    <w:rsid w:val="00487636"/>
    <w:rsid w:val="00491ABD"/>
    <w:rsid w:val="00492321"/>
    <w:rsid w:val="0049438C"/>
    <w:rsid w:val="004963C7"/>
    <w:rsid w:val="0049661C"/>
    <w:rsid w:val="004A333D"/>
    <w:rsid w:val="004A4188"/>
    <w:rsid w:val="004A4FA5"/>
    <w:rsid w:val="004B1238"/>
    <w:rsid w:val="004B28D2"/>
    <w:rsid w:val="004B3123"/>
    <w:rsid w:val="004B57FA"/>
    <w:rsid w:val="004B739F"/>
    <w:rsid w:val="004C00D9"/>
    <w:rsid w:val="004C0670"/>
    <w:rsid w:val="004C0A21"/>
    <w:rsid w:val="004C2868"/>
    <w:rsid w:val="004D1CC8"/>
    <w:rsid w:val="004E1174"/>
    <w:rsid w:val="004E1F5F"/>
    <w:rsid w:val="004E7E57"/>
    <w:rsid w:val="004F2331"/>
    <w:rsid w:val="004F42D8"/>
    <w:rsid w:val="004F60F9"/>
    <w:rsid w:val="004F61FB"/>
    <w:rsid w:val="004F6399"/>
    <w:rsid w:val="004F7841"/>
    <w:rsid w:val="004F7D7A"/>
    <w:rsid w:val="004F7DE0"/>
    <w:rsid w:val="00507241"/>
    <w:rsid w:val="00510C72"/>
    <w:rsid w:val="00512946"/>
    <w:rsid w:val="00521C33"/>
    <w:rsid w:val="005220A0"/>
    <w:rsid w:val="0052405B"/>
    <w:rsid w:val="00524E7F"/>
    <w:rsid w:val="0052538A"/>
    <w:rsid w:val="005268E5"/>
    <w:rsid w:val="00531915"/>
    <w:rsid w:val="00532DD4"/>
    <w:rsid w:val="005372B8"/>
    <w:rsid w:val="00540F6A"/>
    <w:rsid w:val="0054504A"/>
    <w:rsid w:val="00547E75"/>
    <w:rsid w:val="005538D8"/>
    <w:rsid w:val="00561CD5"/>
    <w:rsid w:val="00566304"/>
    <w:rsid w:val="00570114"/>
    <w:rsid w:val="00570518"/>
    <w:rsid w:val="00570D9F"/>
    <w:rsid w:val="00572B40"/>
    <w:rsid w:val="00584743"/>
    <w:rsid w:val="005855F6"/>
    <w:rsid w:val="005903F0"/>
    <w:rsid w:val="00592147"/>
    <w:rsid w:val="0059290E"/>
    <w:rsid w:val="00592B1E"/>
    <w:rsid w:val="00593C7D"/>
    <w:rsid w:val="00593CB3"/>
    <w:rsid w:val="00596B26"/>
    <w:rsid w:val="005A31C9"/>
    <w:rsid w:val="005A33A4"/>
    <w:rsid w:val="005A532D"/>
    <w:rsid w:val="005A5CC4"/>
    <w:rsid w:val="005A5EC1"/>
    <w:rsid w:val="005B007B"/>
    <w:rsid w:val="005B04C6"/>
    <w:rsid w:val="005B0AE2"/>
    <w:rsid w:val="005B18B5"/>
    <w:rsid w:val="005B364B"/>
    <w:rsid w:val="005B645C"/>
    <w:rsid w:val="005C42E5"/>
    <w:rsid w:val="005D04BC"/>
    <w:rsid w:val="005D45CE"/>
    <w:rsid w:val="005D4D2A"/>
    <w:rsid w:val="005D65FA"/>
    <w:rsid w:val="005E02D4"/>
    <w:rsid w:val="005E0E45"/>
    <w:rsid w:val="005E5A1C"/>
    <w:rsid w:val="005E6335"/>
    <w:rsid w:val="005E6367"/>
    <w:rsid w:val="005E6896"/>
    <w:rsid w:val="005F1183"/>
    <w:rsid w:val="005F1AC3"/>
    <w:rsid w:val="005F3404"/>
    <w:rsid w:val="005F589B"/>
    <w:rsid w:val="005F5A3D"/>
    <w:rsid w:val="00600350"/>
    <w:rsid w:val="006003CF"/>
    <w:rsid w:val="00601DA6"/>
    <w:rsid w:val="00604268"/>
    <w:rsid w:val="006051D4"/>
    <w:rsid w:val="00606A69"/>
    <w:rsid w:val="00612F8A"/>
    <w:rsid w:val="006152F5"/>
    <w:rsid w:val="00615E55"/>
    <w:rsid w:val="00617DBB"/>
    <w:rsid w:val="00620E4A"/>
    <w:rsid w:val="006244E8"/>
    <w:rsid w:val="00633717"/>
    <w:rsid w:val="00635A7E"/>
    <w:rsid w:val="00637F1C"/>
    <w:rsid w:val="00640573"/>
    <w:rsid w:val="00641AA0"/>
    <w:rsid w:val="006430E1"/>
    <w:rsid w:val="00647E3F"/>
    <w:rsid w:val="00651054"/>
    <w:rsid w:val="00653EA9"/>
    <w:rsid w:val="00656296"/>
    <w:rsid w:val="006570AD"/>
    <w:rsid w:val="006625F6"/>
    <w:rsid w:val="006644F9"/>
    <w:rsid w:val="006647B0"/>
    <w:rsid w:val="00664E07"/>
    <w:rsid w:val="00665487"/>
    <w:rsid w:val="00666E79"/>
    <w:rsid w:val="006747FC"/>
    <w:rsid w:val="0068214C"/>
    <w:rsid w:val="0068656F"/>
    <w:rsid w:val="00686838"/>
    <w:rsid w:val="00687614"/>
    <w:rsid w:val="006A3B80"/>
    <w:rsid w:val="006A4300"/>
    <w:rsid w:val="006A6BE6"/>
    <w:rsid w:val="006B3435"/>
    <w:rsid w:val="006B460F"/>
    <w:rsid w:val="006B497B"/>
    <w:rsid w:val="006B7438"/>
    <w:rsid w:val="006C4183"/>
    <w:rsid w:val="006C43FD"/>
    <w:rsid w:val="006C73E0"/>
    <w:rsid w:val="006D2E1D"/>
    <w:rsid w:val="006E01F1"/>
    <w:rsid w:val="006E65D1"/>
    <w:rsid w:val="006E6849"/>
    <w:rsid w:val="006E6D6D"/>
    <w:rsid w:val="006E7A1E"/>
    <w:rsid w:val="006F330F"/>
    <w:rsid w:val="006F4020"/>
    <w:rsid w:val="006F493E"/>
    <w:rsid w:val="006F4B53"/>
    <w:rsid w:val="0070247A"/>
    <w:rsid w:val="00702679"/>
    <w:rsid w:val="00702A3D"/>
    <w:rsid w:val="007045EC"/>
    <w:rsid w:val="00706AB3"/>
    <w:rsid w:val="007109D6"/>
    <w:rsid w:val="007110EF"/>
    <w:rsid w:val="00711FEA"/>
    <w:rsid w:val="00714B42"/>
    <w:rsid w:val="00715D8D"/>
    <w:rsid w:val="0072402D"/>
    <w:rsid w:val="00725B3E"/>
    <w:rsid w:val="00726FCA"/>
    <w:rsid w:val="00730BE7"/>
    <w:rsid w:val="00730C26"/>
    <w:rsid w:val="00730EF8"/>
    <w:rsid w:val="00732BF5"/>
    <w:rsid w:val="00733ED4"/>
    <w:rsid w:val="00734226"/>
    <w:rsid w:val="00734BCB"/>
    <w:rsid w:val="00735EC1"/>
    <w:rsid w:val="00736CBD"/>
    <w:rsid w:val="00737178"/>
    <w:rsid w:val="007403C0"/>
    <w:rsid w:val="00740839"/>
    <w:rsid w:val="007417CF"/>
    <w:rsid w:val="00741AD6"/>
    <w:rsid w:val="007504AA"/>
    <w:rsid w:val="0075211C"/>
    <w:rsid w:val="00755DAE"/>
    <w:rsid w:val="007602A2"/>
    <w:rsid w:val="0076353C"/>
    <w:rsid w:val="0076383F"/>
    <w:rsid w:val="0076391C"/>
    <w:rsid w:val="00763E6D"/>
    <w:rsid w:val="00765649"/>
    <w:rsid w:val="007708ED"/>
    <w:rsid w:val="00770B23"/>
    <w:rsid w:val="00773775"/>
    <w:rsid w:val="00773A45"/>
    <w:rsid w:val="00775328"/>
    <w:rsid w:val="00776955"/>
    <w:rsid w:val="0078177D"/>
    <w:rsid w:val="0078247D"/>
    <w:rsid w:val="00787A32"/>
    <w:rsid w:val="00791B59"/>
    <w:rsid w:val="007929C3"/>
    <w:rsid w:val="00794CB8"/>
    <w:rsid w:val="007A34AB"/>
    <w:rsid w:val="007A519A"/>
    <w:rsid w:val="007A6779"/>
    <w:rsid w:val="007A68FA"/>
    <w:rsid w:val="007A7825"/>
    <w:rsid w:val="007B290D"/>
    <w:rsid w:val="007B5689"/>
    <w:rsid w:val="007B6442"/>
    <w:rsid w:val="007B64E5"/>
    <w:rsid w:val="007B7E19"/>
    <w:rsid w:val="007C18B5"/>
    <w:rsid w:val="007C2AF6"/>
    <w:rsid w:val="007C3CC3"/>
    <w:rsid w:val="007C5D18"/>
    <w:rsid w:val="007C6B8C"/>
    <w:rsid w:val="007D6477"/>
    <w:rsid w:val="007D6A92"/>
    <w:rsid w:val="007D76CD"/>
    <w:rsid w:val="007D7A2B"/>
    <w:rsid w:val="007D7ECC"/>
    <w:rsid w:val="007E3B07"/>
    <w:rsid w:val="007E6529"/>
    <w:rsid w:val="007E74F3"/>
    <w:rsid w:val="007F06B9"/>
    <w:rsid w:val="007F2EE5"/>
    <w:rsid w:val="007F616B"/>
    <w:rsid w:val="007F6881"/>
    <w:rsid w:val="00801639"/>
    <w:rsid w:val="00801B8D"/>
    <w:rsid w:val="00801D9C"/>
    <w:rsid w:val="0080476F"/>
    <w:rsid w:val="0080574C"/>
    <w:rsid w:val="0080681D"/>
    <w:rsid w:val="00807343"/>
    <w:rsid w:val="0081116D"/>
    <w:rsid w:val="0081455A"/>
    <w:rsid w:val="00814BB9"/>
    <w:rsid w:val="00815236"/>
    <w:rsid w:val="008157AE"/>
    <w:rsid w:val="00816B7F"/>
    <w:rsid w:val="00821CF4"/>
    <w:rsid w:val="008228FE"/>
    <w:rsid w:val="00823D78"/>
    <w:rsid w:val="00824AF2"/>
    <w:rsid w:val="00826611"/>
    <w:rsid w:val="008307FB"/>
    <w:rsid w:val="0083135D"/>
    <w:rsid w:val="008424FD"/>
    <w:rsid w:val="00842F21"/>
    <w:rsid w:val="0084336D"/>
    <w:rsid w:val="00845374"/>
    <w:rsid w:val="0085379D"/>
    <w:rsid w:val="008574A8"/>
    <w:rsid w:val="00857FEC"/>
    <w:rsid w:val="008637F0"/>
    <w:rsid w:val="00863AED"/>
    <w:rsid w:val="008647EB"/>
    <w:rsid w:val="00874E79"/>
    <w:rsid w:val="00881CFE"/>
    <w:rsid w:val="00887A29"/>
    <w:rsid w:val="0089054F"/>
    <w:rsid w:val="00890942"/>
    <w:rsid w:val="00895308"/>
    <w:rsid w:val="00896D9E"/>
    <w:rsid w:val="008A34FD"/>
    <w:rsid w:val="008A6725"/>
    <w:rsid w:val="008B0E8F"/>
    <w:rsid w:val="008C1A57"/>
    <w:rsid w:val="008C1B99"/>
    <w:rsid w:val="008C246D"/>
    <w:rsid w:val="008C65F6"/>
    <w:rsid w:val="008C7138"/>
    <w:rsid w:val="008D0F11"/>
    <w:rsid w:val="008D3C24"/>
    <w:rsid w:val="008D540E"/>
    <w:rsid w:val="008E35CE"/>
    <w:rsid w:val="008E6FCC"/>
    <w:rsid w:val="008F018E"/>
    <w:rsid w:val="008F0287"/>
    <w:rsid w:val="008F1094"/>
    <w:rsid w:val="008F50E6"/>
    <w:rsid w:val="008F6083"/>
    <w:rsid w:val="008F716C"/>
    <w:rsid w:val="008F73AA"/>
    <w:rsid w:val="008F797E"/>
    <w:rsid w:val="00900CC2"/>
    <w:rsid w:val="009020A1"/>
    <w:rsid w:val="00903CCE"/>
    <w:rsid w:val="00905507"/>
    <w:rsid w:val="00917676"/>
    <w:rsid w:val="00926261"/>
    <w:rsid w:val="00930E98"/>
    <w:rsid w:val="00931229"/>
    <w:rsid w:val="009332FA"/>
    <w:rsid w:val="00933C7B"/>
    <w:rsid w:val="009341E2"/>
    <w:rsid w:val="0093422F"/>
    <w:rsid w:val="00935F01"/>
    <w:rsid w:val="009365C7"/>
    <w:rsid w:val="0093794B"/>
    <w:rsid w:val="0094152A"/>
    <w:rsid w:val="00944D9C"/>
    <w:rsid w:val="00944F3B"/>
    <w:rsid w:val="00945213"/>
    <w:rsid w:val="0094672F"/>
    <w:rsid w:val="009475A7"/>
    <w:rsid w:val="00947B42"/>
    <w:rsid w:val="009544A9"/>
    <w:rsid w:val="009557B0"/>
    <w:rsid w:val="009604B8"/>
    <w:rsid w:val="00965773"/>
    <w:rsid w:val="00966049"/>
    <w:rsid w:val="009664DA"/>
    <w:rsid w:val="009668ED"/>
    <w:rsid w:val="00966975"/>
    <w:rsid w:val="00973FD9"/>
    <w:rsid w:val="00981AC9"/>
    <w:rsid w:val="0098321C"/>
    <w:rsid w:val="00983D44"/>
    <w:rsid w:val="00984B58"/>
    <w:rsid w:val="0098743B"/>
    <w:rsid w:val="00987722"/>
    <w:rsid w:val="00995692"/>
    <w:rsid w:val="009964E8"/>
    <w:rsid w:val="009A085C"/>
    <w:rsid w:val="009A1927"/>
    <w:rsid w:val="009A221A"/>
    <w:rsid w:val="009A3C1C"/>
    <w:rsid w:val="009A3FD5"/>
    <w:rsid w:val="009A421F"/>
    <w:rsid w:val="009B163F"/>
    <w:rsid w:val="009B29A1"/>
    <w:rsid w:val="009B4606"/>
    <w:rsid w:val="009B5A2D"/>
    <w:rsid w:val="009C1F3D"/>
    <w:rsid w:val="009C51D3"/>
    <w:rsid w:val="009C6723"/>
    <w:rsid w:val="009D0840"/>
    <w:rsid w:val="009D2551"/>
    <w:rsid w:val="009D28C1"/>
    <w:rsid w:val="009D38D3"/>
    <w:rsid w:val="009E5AE1"/>
    <w:rsid w:val="009F3E84"/>
    <w:rsid w:val="009F447C"/>
    <w:rsid w:val="009F4DED"/>
    <w:rsid w:val="009F5F43"/>
    <w:rsid w:val="00A006DF"/>
    <w:rsid w:val="00A10B43"/>
    <w:rsid w:val="00A112D7"/>
    <w:rsid w:val="00A11EB6"/>
    <w:rsid w:val="00A14D79"/>
    <w:rsid w:val="00A21DBC"/>
    <w:rsid w:val="00A2222A"/>
    <w:rsid w:val="00A22507"/>
    <w:rsid w:val="00A24E61"/>
    <w:rsid w:val="00A2687B"/>
    <w:rsid w:val="00A278A9"/>
    <w:rsid w:val="00A31A91"/>
    <w:rsid w:val="00A32AB7"/>
    <w:rsid w:val="00A356A2"/>
    <w:rsid w:val="00A417BD"/>
    <w:rsid w:val="00A422AD"/>
    <w:rsid w:val="00A429E0"/>
    <w:rsid w:val="00A434A9"/>
    <w:rsid w:val="00A4498F"/>
    <w:rsid w:val="00A47553"/>
    <w:rsid w:val="00A50213"/>
    <w:rsid w:val="00A50565"/>
    <w:rsid w:val="00A508E1"/>
    <w:rsid w:val="00A548C3"/>
    <w:rsid w:val="00A608B3"/>
    <w:rsid w:val="00A6468D"/>
    <w:rsid w:val="00A65B62"/>
    <w:rsid w:val="00A66158"/>
    <w:rsid w:val="00A67417"/>
    <w:rsid w:val="00A70974"/>
    <w:rsid w:val="00A73E60"/>
    <w:rsid w:val="00A751CE"/>
    <w:rsid w:val="00A76782"/>
    <w:rsid w:val="00A84F3D"/>
    <w:rsid w:val="00A85571"/>
    <w:rsid w:val="00A90341"/>
    <w:rsid w:val="00A906B2"/>
    <w:rsid w:val="00A91E6F"/>
    <w:rsid w:val="00A91E82"/>
    <w:rsid w:val="00A94642"/>
    <w:rsid w:val="00A958A3"/>
    <w:rsid w:val="00A96B4B"/>
    <w:rsid w:val="00AA5620"/>
    <w:rsid w:val="00AB2E12"/>
    <w:rsid w:val="00AB4657"/>
    <w:rsid w:val="00AB4FF8"/>
    <w:rsid w:val="00AB5545"/>
    <w:rsid w:val="00AD091A"/>
    <w:rsid w:val="00AD0DB4"/>
    <w:rsid w:val="00AD381A"/>
    <w:rsid w:val="00AD3904"/>
    <w:rsid w:val="00AE0CF7"/>
    <w:rsid w:val="00AE4F69"/>
    <w:rsid w:val="00AE7E3E"/>
    <w:rsid w:val="00AF2ECF"/>
    <w:rsid w:val="00AF4515"/>
    <w:rsid w:val="00AF4BD2"/>
    <w:rsid w:val="00AF5DF4"/>
    <w:rsid w:val="00B000C5"/>
    <w:rsid w:val="00B0329B"/>
    <w:rsid w:val="00B066C7"/>
    <w:rsid w:val="00B12972"/>
    <w:rsid w:val="00B2088C"/>
    <w:rsid w:val="00B226A6"/>
    <w:rsid w:val="00B2512D"/>
    <w:rsid w:val="00B331A2"/>
    <w:rsid w:val="00B3625B"/>
    <w:rsid w:val="00B43C31"/>
    <w:rsid w:val="00B445F5"/>
    <w:rsid w:val="00B45693"/>
    <w:rsid w:val="00B46D4F"/>
    <w:rsid w:val="00B51BEF"/>
    <w:rsid w:val="00B5491C"/>
    <w:rsid w:val="00B5581A"/>
    <w:rsid w:val="00B56C7E"/>
    <w:rsid w:val="00B57307"/>
    <w:rsid w:val="00B6156D"/>
    <w:rsid w:val="00B62420"/>
    <w:rsid w:val="00B63CA6"/>
    <w:rsid w:val="00B66C44"/>
    <w:rsid w:val="00B67D81"/>
    <w:rsid w:val="00B67FD0"/>
    <w:rsid w:val="00B727F9"/>
    <w:rsid w:val="00B73548"/>
    <w:rsid w:val="00B748CE"/>
    <w:rsid w:val="00B75A17"/>
    <w:rsid w:val="00B767A0"/>
    <w:rsid w:val="00B77DCF"/>
    <w:rsid w:val="00B80C2F"/>
    <w:rsid w:val="00B83E7E"/>
    <w:rsid w:val="00B84B54"/>
    <w:rsid w:val="00B8502A"/>
    <w:rsid w:val="00B8529C"/>
    <w:rsid w:val="00B86D69"/>
    <w:rsid w:val="00B90BB2"/>
    <w:rsid w:val="00B91B51"/>
    <w:rsid w:val="00B93D34"/>
    <w:rsid w:val="00B9561A"/>
    <w:rsid w:val="00B95EFE"/>
    <w:rsid w:val="00B97E39"/>
    <w:rsid w:val="00BA72E5"/>
    <w:rsid w:val="00BA7C73"/>
    <w:rsid w:val="00BB009D"/>
    <w:rsid w:val="00BB6C81"/>
    <w:rsid w:val="00BB6F25"/>
    <w:rsid w:val="00BC1A2D"/>
    <w:rsid w:val="00BC5439"/>
    <w:rsid w:val="00BD009D"/>
    <w:rsid w:val="00BD01D1"/>
    <w:rsid w:val="00BD2210"/>
    <w:rsid w:val="00BD3411"/>
    <w:rsid w:val="00BD4F69"/>
    <w:rsid w:val="00BD5A81"/>
    <w:rsid w:val="00BD707E"/>
    <w:rsid w:val="00BD7A4E"/>
    <w:rsid w:val="00BE52D5"/>
    <w:rsid w:val="00BF2B1A"/>
    <w:rsid w:val="00BF3B11"/>
    <w:rsid w:val="00BF4F4F"/>
    <w:rsid w:val="00BF65E2"/>
    <w:rsid w:val="00C04FAF"/>
    <w:rsid w:val="00C07370"/>
    <w:rsid w:val="00C113FD"/>
    <w:rsid w:val="00C13AED"/>
    <w:rsid w:val="00C152CC"/>
    <w:rsid w:val="00C25D6B"/>
    <w:rsid w:val="00C26705"/>
    <w:rsid w:val="00C2788A"/>
    <w:rsid w:val="00C31DC8"/>
    <w:rsid w:val="00C324FB"/>
    <w:rsid w:val="00C403F2"/>
    <w:rsid w:val="00C414A2"/>
    <w:rsid w:val="00C4277C"/>
    <w:rsid w:val="00C47FCA"/>
    <w:rsid w:val="00C54236"/>
    <w:rsid w:val="00C54664"/>
    <w:rsid w:val="00C55E62"/>
    <w:rsid w:val="00C5602B"/>
    <w:rsid w:val="00C608BE"/>
    <w:rsid w:val="00C635D4"/>
    <w:rsid w:val="00C65576"/>
    <w:rsid w:val="00C6576A"/>
    <w:rsid w:val="00C71B9A"/>
    <w:rsid w:val="00C77384"/>
    <w:rsid w:val="00C8080E"/>
    <w:rsid w:val="00C80D30"/>
    <w:rsid w:val="00C82D97"/>
    <w:rsid w:val="00C830D1"/>
    <w:rsid w:val="00C83615"/>
    <w:rsid w:val="00C848A8"/>
    <w:rsid w:val="00C84C5C"/>
    <w:rsid w:val="00C85B00"/>
    <w:rsid w:val="00C87EBC"/>
    <w:rsid w:val="00C91AD9"/>
    <w:rsid w:val="00C9347E"/>
    <w:rsid w:val="00C9357D"/>
    <w:rsid w:val="00C93C03"/>
    <w:rsid w:val="00C9563F"/>
    <w:rsid w:val="00C95D7A"/>
    <w:rsid w:val="00CA04E9"/>
    <w:rsid w:val="00CA139F"/>
    <w:rsid w:val="00CA1BAC"/>
    <w:rsid w:val="00CA3143"/>
    <w:rsid w:val="00CA4CA5"/>
    <w:rsid w:val="00CA6DDC"/>
    <w:rsid w:val="00CB11D9"/>
    <w:rsid w:val="00CB30C9"/>
    <w:rsid w:val="00CB599D"/>
    <w:rsid w:val="00CB6B6F"/>
    <w:rsid w:val="00CC1784"/>
    <w:rsid w:val="00CC7037"/>
    <w:rsid w:val="00CD0E1D"/>
    <w:rsid w:val="00CD1B02"/>
    <w:rsid w:val="00CD63B9"/>
    <w:rsid w:val="00CE032B"/>
    <w:rsid w:val="00CE1978"/>
    <w:rsid w:val="00CE5BBC"/>
    <w:rsid w:val="00CF26E9"/>
    <w:rsid w:val="00CF569B"/>
    <w:rsid w:val="00CF74F7"/>
    <w:rsid w:val="00D01276"/>
    <w:rsid w:val="00D01AFB"/>
    <w:rsid w:val="00D03E21"/>
    <w:rsid w:val="00D076A8"/>
    <w:rsid w:val="00D11FF3"/>
    <w:rsid w:val="00D1227A"/>
    <w:rsid w:val="00D142E5"/>
    <w:rsid w:val="00D15A70"/>
    <w:rsid w:val="00D20359"/>
    <w:rsid w:val="00D2424A"/>
    <w:rsid w:val="00D27E53"/>
    <w:rsid w:val="00D32F2E"/>
    <w:rsid w:val="00D33776"/>
    <w:rsid w:val="00D34459"/>
    <w:rsid w:val="00D34729"/>
    <w:rsid w:val="00D35507"/>
    <w:rsid w:val="00D37DD1"/>
    <w:rsid w:val="00D428AF"/>
    <w:rsid w:val="00D43DEB"/>
    <w:rsid w:val="00D540AD"/>
    <w:rsid w:val="00D54745"/>
    <w:rsid w:val="00D55F45"/>
    <w:rsid w:val="00D601FA"/>
    <w:rsid w:val="00D6583E"/>
    <w:rsid w:val="00D70750"/>
    <w:rsid w:val="00D75881"/>
    <w:rsid w:val="00D81748"/>
    <w:rsid w:val="00D8344C"/>
    <w:rsid w:val="00D83E5C"/>
    <w:rsid w:val="00D84373"/>
    <w:rsid w:val="00D84B5B"/>
    <w:rsid w:val="00D85508"/>
    <w:rsid w:val="00D86C57"/>
    <w:rsid w:val="00D87C8C"/>
    <w:rsid w:val="00D87C98"/>
    <w:rsid w:val="00D92DEA"/>
    <w:rsid w:val="00D94347"/>
    <w:rsid w:val="00D96E0D"/>
    <w:rsid w:val="00D96FB5"/>
    <w:rsid w:val="00DA1CC9"/>
    <w:rsid w:val="00DA22B2"/>
    <w:rsid w:val="00DA37AA"/>
    <w:rsid w:val="00DA4710"/>
    <w:rsid w:val="00DA4EEB"/>
    <w:rsid w:val="00DB0D50"/>
    <w:rsid w:val="00DB1310"/>
    <w:rsid w:val="00DC00C9"/>
    <w:rsid w:val="00DC5877"/>
    <w:rsid w:val="00DD16EF"/>
    <w:rsid w:val="00DD6397"/>
    <w:rsid w:val="00DD7BF2"/>
    <w:rsid w:val="00DE1A5C"/>
    <w:rsid w:val="00DE45DF"/>
    <w:rsid w:val="00DE4A00"/>
    <w:rsid w:val="00DE5648"/>
    <w:rsid w:val="00DE5731"/>
    <w:rsid w:val="00E012E4"/>
    <w:rsid w:val="00E03DF5"/>
    <w:rsid w:val="00E04D0D"/>
    <w:rsid w:val="00E077E5"/>
    <w:rsid w:val="00E10050"/>
    <w:rsid w:val="00E131ED"/>
    <w:rsid w:val="00E13401"/>
    <w:rsid w:val="00E149BF"/>
    <w:rsid w:val="00E15776"/>
    <w:rsid w:val="00E15D9E"/>
    <w:rsid w:val="00E1676A"/>
    <w:rsid w:val="00E20C48"/>
    <w:rsid w:val="00E26033"/>
    <w:rsid w:val="00E3229C"/>
    <w:rsid w:val="00E3244F"/>
    <w:rsid w:val="00E32C1E"/>
    <w:rsid w:val="00E3746A"/>
    <w:rsid w:val="00E418A0"/>
    <w:rsid w:val="00E43B50"/>
    <w:rsid w:val="00E44A2A"/>
    <w:rsid w:val="00E44F66"/>
    <w:rsid w:val="00E526E0"/>
    <w:rsid w:val="00E551DA"/>
    <w:rsid w:val="00E609FA"/>
    <w:rsid w:val="00E617F4"/>
    <w:rsid w:val="00E627C9"/>
    <w:rsid w:val="00E64E94"/>
    <w:rsid w:val="00E6563A"/>
    <w:rsid w:val="00E662BA"/>
    <w:rsid w:val="00E779E5"/>
    <w:rsid w:val="00E80099"/>
    <w:rsid w:val="00E84705"/>
    <w:rsid w:val="00E87E55"/>
    <w:rsid w:val="00E907AC"/>
    <w:rsid w:val="00E969DE"/>
    <w:rsid w:val="00EB0112"/>
    <w:rsid w:val="00EB0384"/>
    <w:rsid w:val="00EB0DE3"/>
    <w:rsid w:val="00EB1923"/>
    <w:rsid w:val="00EB4B68"/>
    <w:rsid w:val="00EB7210"/>
    <w:rsid w:val="00EC2EB7"/>
    <w:rsid w:val="00EC415E"/>
    <w:rsid w:val="00EC757E"/>
    <w:rsid w:val="00ED2EEC"/>
    <w:rsid w:val="00ED31F8"/>
    <w:rsid w:val="00ED3815"/>
    <w:rsid w:val="00ED400F"/>
    <w:rsid w:val="00ED7AEB"/>
    <w:rsid w:val="00EE554F"/>
    <w:rsid w:val="00EE5C56"/>
    <w:rsid w:val="00EF0E18"/>
    <w:rsid w:val="00EF1D67"/>
    <w:rsid w:val="00EF5CAE"/>
    <w:rsid w:val="00EF62BC"/>
    <w:rsid w:val="00EF6487"/>
    <w:rsid w:val="00EF7E82"/>
    <w:rsid w:val="00F06677"/>
    <w:rsid w:val="00F07BA1"/>
    <w:rsid w:val="00F13AB5"/>
    <w:rsid w:val="00F13EDB"/>
    <w:rsid w:val="00F172AA"/>
    <w:rsid w:val="00F20A83"/>
    <w:rsid w:val="00F25435"/>
    <w:rsid w:val="00F27275"/>
    <w:rsid w:val="00F30BFC"/>
    <w:rsid w:val="00F36A62"/>
    <w:rsid w:val="00F40A42"/>
    <w:rsid w:val="00F44D5E"/>
    <w:rsid w:val="00F467D0"/>
    <w:rsid w:val="00F47E8D"/>
    <w:rsid w:val="00F5641C"/>
    <w:rsid w:val="00F60080"/>
    <w:rsid w:val="00F62452"/>
    <w:rsid w:val="00F67E10"/>
    <w:rsid w:val="00F730B4"/>
    <w:rsid w:val="00F75FDE"/>
    <w:rsid w:val="00F77096"/>
    <w:rsid w:val="00F80F77"/>
    <w:rsid w:val="00F81170"/>
    <w:rsid w:val="00F8121A"/>
    <w:rsid w:val="00F82B67"/>
    <w:rsid w:val="00F8345D"/>
    <w:rsid w:val="00F8428C"/>
    <w:rsid w:val="00F85518"/>
    <w:rsid w:val="00F96989"/>
    <w:rsid w:val="00FA0655"/>
    <w:rsid w:val="00FA1D59"/>
    <w:rsid w:val="00FA7362"/>
    <w:rsid w:val="00FB20D5"/>
    <w:rsid w:val="00FB374A"/>
    <w:rsid w:val="00FB497C"/>
    <w:rsid w:val="00FB5348"/>
    <w:rsid w:val="00FB5D18"/>
    <w:rsid w:val="00FC1DCD"/>
    <w:rsid w:val="00FC31B9"/>
    <w:rsid w:val="00FC3A62"/>
    <w:rsid w:val="00FC5200"/>
    <w:rsid w:val="00FC7ADA"/>
    <w:rsid w:val="00FD2496"/>
    <w:rsid w:val="00FD24B8"/>
    <w:rsid w:val="00FD2896"/>
    <w:rsid w:val="00FD2FF4"/>
    <w:rsid w:val="00FD4281"/>
    <w:rsid w:val="00FD4FCF"/>
    <w:rsid w:val="00FD58A4"/>
    <w:rsid w:val="00FD5C82"/>
    <w:rsid w:val="00FD6563"/>
    <w:rsid w:val="00FE0712"/>
    <w:rsid w:val="00FE1AEE"/>
    <w:rsid w:val="00FE21A3"/>
    <w:rsid w:val="00FE49B8"/>
    <w:rsid w:val="00FE6283"/>
    <w:rsid w:val="00FE641F"/>
    <w:rsid w:val="00FF0E65"/>
    <w:rsid w:val="00FF12CF"/>
    <w:rsid w:val="00FF2B1B"/>
    <w:rsid w:val="00FF43B4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5B6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20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eastAsia="Times New Roman" w:hAnsi="Cambria" w:cs="Times New Roman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BE18B-0C9D-4B65-B2B8-DAEFD43B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927</TotalTime>
  <Pages>5</Pages>
  <Words>1805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Tomasz Mroszczyk</cp:lastModifiedBy>
  <cp:revision>2388</cp:revision>
  <cp:lastPrinted>2019-12-04T07:25:00Z</cp:lastPrinted>
  <dcterms:created xsi:type="dcterms:W3CDTF">2018-03-08T08:22:00Z</dcterms:created>
  <dcterms:modified xsi:type="dcterms:W3CDTF">2019-12-11T10:46:00Z</dcterms:modified>
  <cp:category/>
</cp:coreProperties>
</file>